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E8478" w14:textId="77777777" w:rsidR="009C3D80" w:rsidRPr="00CE138E" w:rsidRDefault="009C3D80">
      <w:pPr>
        <w:jc w:val="center"/>
        <w:rPr>
          <w:rFonts w:ascii="Arial" w:hAnsi="Arial" w:cs="Arial"/>
        </w:rPr>
      </w:pPr>
      <w:r w:rsidRPr="00CE138E">
        <w:rPr>
          <w:rFonts w:ascii="Arial" w:hAnsi="Arial" w:cs="Arial"/>
        </w:rPr>
        <w:t>UNITED STATES BANKRUPTCY COURT</w:t>
      </w:r>
    </w:p>
    <w:p w14:paraId="24ACC7B6" w14:textId="77777777" w:rsidR="009C3D80" w:rsidRPr="00CE138E" w:rsidRDefault="009C3D80">
      <w:pPr>
        <w:jc w:val="center"/>
        <w:rPr>
          <w:rFonts w:ascii="Arial" w:hAnsi="Arial" w:cs="Arial"/>
        </w:rPr>
      </w:pPr>
      <w:r w:rsidRPr="00CE138E">
        <w:rPr>
          <w:rFonts w:ascii="Arial" w:hAnsi="Arial" w:cs="Arial"/>
        </w:rPr>
        <w:t>EASTERN DISTRICT OF MISSOURI</w:t>
      </w:r>
    </w:p>
    <w:p w14:paraId="13765BF9" w14:textId="77777777" w:rsidR="009C3D80" w:rsidRPr="00CE138E" w:rsidRDefault="009C3D80">
      <w:pPr>
        <w:jc w:val="center"/>
        <w:rPr>
          <w:rFonts w:ascii="Arial" w:hAnsi="Arial" w:cs="Arial"/>
        </w:rPr>
      </w:pPr>
      <w:r w:rsidRPr="00CE138E">
        <w:rPr>
          <w:rFonts w:ascii="Arial" w:hAnsi="Arial" w:cs="Arial"/>
        </w:rPr>
        <w:t>____________DIVISION</w:t>
      </w:r>
    </w:p>
    <w:p w14:paraId="3EB3248B" w14:textId="77777777" w:rsidR="009C3D80" w:rsidRPr="00CE138E" w:rsidRDefault="009C3D80">
      <w:pPr>
        <w:jc w:val="center"/>
        <w:rPr>
          <w:rFonts w:ascii="Arial" w:hAnsi="Arial" w:cs="Arial"/>
        </w:rPr>
      </w:pPr>
    </w:p>
    <w:p w14:paraId="798DAE1A" w14:textId="77777777" w:rsidR="009C3D80" w:rsidRPr="00CE138E" w:rsidRDefault="009C3D80">
      <w:pPr>
        <w:tabs>
          <w:tab w:val="left" w:pos="-1440"/>
        </w:tabs>
        <w:ind w:left="4320" w:hanging="4320"/>
        <w:rPr>
          <w:rFonts w:ascii="Arial" w:hAnsi="Arial" w:cs="Arial"/>
        </w:rPr>
      </w:pPr>
      <w:r w:rsidRPr="00CE138E">
        <w:rPr>
          <w:rFonts w:ascii="Arial" w:hAnsi="Arial" w:cs="Arial"/>
        </w:rPr>
        <w:t xml:space="preserve">In re   DEBTOR NAME </w:t>
      </w:r>
      <w:r w:rsidRPr="00CE138E">
        <w:rPr>
          <w:rFonts w:ascii="Arial" w:hAnsi="Arial" w:cs="Arial"/>
        </w:rPr>
        <w:tab/>
        <w:t>)</w:t>
      </w:r>
    </w:p>
    <w:p w14:paraId="4B5D11D5" w14:textId="77777777" w:rsidR="009C3D80" w:rsidRPr="00CE138E" w:rsidRDefault="009C3D80">
      <w:pPr>
        <w:tabs>
          <w:tab w:val="left" w:pos="-1440"/>
        </w:tabs>
        <w:ind w:left="5040" w:hanging="720"/>
        <w:rPr>
          <w:rFonts w:ascii="Arial" w:hAnsi="Arial" w:cs="Arial"/>
        </w:rPr>
      </w:pPr>
      <w:r w:rsidRPr="00CE138E">
        <w:rPr>
          <w:rFonts w:ascii="Arial" w:hAnsi="Arial" w:cs="Arial"/>
        </w:rPr>
        <w:t>)</w:t>
      </w:r>
      <w:r w:rsidRPr="00CE138E">
        <w:rPr>
          <w:rFonts w:ascii="Arial" w:hAnsi="Arial" w:cs="Arial"/>
        </w:rPr>
        <w:tab/>
        <w:t>Case No. ___ - ______ - ____</w:t>
      </w:r>
    </w:p>
    <w:p w14:paraId="4C81F1EB" w14:textId="77777777" w:rsidR="009C3D80" w:rsidRPr="00CE138E" w:rsidRDefault="009C3D80">
      <w:pPr>
        <w:tabs>
          <w:tab w:val="left" w:pos="-1440"/>
        </w:tabs>
        <w:ind w:left="5040" w:hanging="720"/>
        <w:rPr>
          <w:rFonts w:ascii="Arial" w:hAnsi="Arial" w:cs="Arial"/>
        </w:rPr>
      </w:pPr>
      <w:r w:rsidRPr="00CE138E">
        <w:rPr>
          <w:rFonts w:ascii="Arial" w:hAnsi="Arial" w:cs="Arial"/>
        </w:rPr>
        <w:t>)</w:t>
      </w:r>
      <w:r w:rsidRPr="00CE138E">
        <w:rPr>
          <w:rFonts w:ascii="Arial" w:hAnsi="Arial" w:cs="Arial"/>
        </w:rPr>
        <w:tab/>
        <w:t>Chapter ____</w:t>
      </w:r>
    </w:p>
    <w:p w14:paraId="302AA089" w14:textId="77777777" w:rsidR="009C3D80" w:rsidRPr="00CE138E" w:rsidRDefault="009C3D80">
      <w:pPr>
        <w:tabs>
          <w:tab w:val="left" w:pos="-1440"/>
        </w:tabs>
        <w:ind w:left="5040" w:hanging="720"/>
        <w:rPr>
          <w:rFonts w:ascii="Arial" w:hAnsi="Arial" w:cs="Arial"/>
        </w:rPr>
      </w:pPr>
      <w:r w:rsidRPr="00CE138E">
        <w:rPr>
          <w:rFonts w:ascii="Arial" w:hAnsi="Arial" w:cs="Arial"/>
        </w:rPr>
        <w:t>)</w:t>
      </w:r>
      <w:r w:rsidRPr="00CE138E">
        <w:rPr>
          <w:rFonts w:ascii="Arial" w:hAnsi="Arial" w:cs="Arial"/>
        </w:rPr>
        <w:tab/>
      </w:r>
    </w:p>
    <w:p w14:paraId="6E5D6B47" w14:textId="77777777" w:rsidR="009C3D80" w:rsidRPr="00CE138E" w:rsidRDefault="009C3D80">
      <w:pPr>
        <w:tabs>
          <w:tab w:val="left" w:pos="-1440"/>
        </w:tabs>
        <w:ind w:left="4320" w:hanging="3600"/>
        <w:rPr>
          <w:rFonts w:ascii="Arial" w:hAnsi="Arial" w:cs="Arial"/>
        </w:rPr>
      </w:pPr>
      <w:r w:rsidRPr="00CE138E">
        <w:rPr>
          <w:rFonts w:ascii="Arial" w:hAnsi="Arial" w:cs="Arial"/>
        </w:rPr>
        <w:t>Debtor(s).</w:t>
      </w:r>
      <w:r w:rsidRPr="00CE138E">
        <w:rPr>
          <w:rFonts w:ascii="Arial" w:hAnsi="Arial" w:cs="Arial"/>
        </w:rPr>
        <w:tab/>
        <w:t>)</w:t>
      </w:r>
      <w:r w:rsidRPr="00CE138E">
        <w:rPr>
          <w:rFonts w:ascii="Arial" w:hAnsi="Arial" w:cs="Arial"/>
        </w:rPr>
        <w:tab/>
        <w:t>Response Due: _________</w:t>
      </w:r>
    </w:p>
    <w:p w14:paraId="10E975E3" w14:textId="77777777" w:rsidR="009C3D80" w:rsidRPr="00CE138E" w:rsidRDefault="009C3D80">
      <w:pPr>
        <w:ind w:firstLine="4320"/>
        <w:rPr>
          <w:rFonts w:ascii="Arial" w:hAnsi="Arial" w:cs="Arial"/>
        </w:rPr>
      </w:pPr>
    </w:p>
    <w:p w14:paraId="675C38F0" w14:textId="77777777" w:rsidR="009C3D80" w:rsidRPr="00CE138E" w:rsidRDefault="009C3D80">
      <w:pPr>
        <w:rPr>
          <w:rFonts w:ascii="Arial" w:hAnsi="Arial" w:cs="Arial"/>
        </w:rPr>
      </w:pPr>
    </w:p>
    <w:p w14:paraId="58014739" w14:textId="77777777" w:rsidR="009C3D80" w:rsidRPr="00CE138E" w:rsidRDefault="009C3D80">
      <w:pPr>
        <w:jc w:val="center"/>
        <w:rPr>
          <w:rFonts w:ascii="Arial" w:hAnsi="Arial" w:cs="Arial"/>
          <w:b/>
          <w:bCs/>
          <w:u w:val="single"/>
        </w:rPr>
      </w:pPr>
      <w:r w:rsidRPr="00CE138E">
        <w:rPr>
          <w:rFonts w:ascii="Arial" w:hAnsi="Arial" w:cs="Arial"/>
          <w:b/>
          <w:bCs/>
          <w:u w:val="single"/>
        </w:rPr>
        <w:t xml:space="preserve">SUMMARY &amp; NOTICE OF APPLICATION FOR COMPENSATION </w:t>
      </w:r>
    </w:p>
    <w:p w14:paraId="44162F19" w14:textId="77777777" w:rsidR="009C3D80" w:rsidRPr="00CE138E" w:rsidRDefault="009C3D80">
      <w:pPr>
        <w:jc w:val="center"/>
        <w:rPr>
          <w:rFonts w:ascii="Arial" w:hAnsi="Arial" w:cs="Arial"/>
          <w:b/>
          <w:bCs/>
          <w:u w:val="single"/>
        </w:rPr>
      </w:pPr>
      <w:r w:rsidRPr="00CE138E">
        <w:rPr>
          <w:rFonts w:ascii="Arial" w:hAnsi="Arial" w:cs="Arial"/>
          <w:b/>
          <w:bCs/>
          <w:u w:val="single"/>
        </w:rPr>
        <w:t>AND REIMBURSEMENT OF EXPENSES</w:t>
      </w:r>
    </w:p>
    <w:p w14:paraId="2219A04F" w14:textId="77777777" w:rsidR="00D2619E" w:rsidRPr="00CE138E" w:rsidRDefault="00D2619E">
      <w:pPr>
        <w:jc w:val="center"/>
        <w:rPr>
          <w:rFonts w:ascii="Arial" w:hAnsi="Arial" w:cs="Arial"/>
        </w:rPr>
      </w:pPr>
    </w:p>
    <w:p w14:paraId="4C27C274" w14:textId="77777777" w:rsidR="00D2619E" w:rsidRPr="00CE138E" w:rsidRDefault="00037124" w:rsidP="00D2619E">
      <w:pPr>
        <w:pStyle w:val="Default"/>
        <w:rPr>
          <w:rFonts w:ascii="Arial" w:hAnsi="Arial" w:cs="Arial"/>
          <w:b/>
          <w:bCs/>
          <w:sz w:val="23"/>
          <w:szCs w:val="23"/>
        </w:rPr>
      </w:pPr>
      <w:r w:rsidRPr="00CE138E">
        <w:rPr>
          <w:rFonts w:ascii="Arial" w:hAnsi="Arial" w:cs="Arial"/>
          <w:b/>
          <w:bCs/>
          <w:sz w:val="23"/>
          <w:szCs w:val="23"/>
        </w:rPr>
        <w:t>THIS REQUEST</w:t>
      </w:r>
      <w:r w:rsidR="00097CEB" w:rsidRPr="00CE138E">
        <w:rPr>
          <w:rFonts w:ascii="Arial" w:hAnsi="Arial" w:cs="Arial"/>
          <w:b/>
          <w:bCs/>
          <w:sz w:val="23"/>
          <w:szCs w:val="23"/>
        </w:rPr>
        <w:t xml:space="preserve"> </w:t>
      </w:r>
      <w:r w:rsidR="00D2619E" w:rsidRPr="00CE138E">
        <w:rPr>
          <w:rFonts w:ascii="Arial" w:hAnsi="Arial" w:cs="Arial"/>
          <w:b/>
          <w:bCs/>
          <w:sz w:val="23"/>
          <w:szCs w:val="23"/>
        </w:rPr>
        <w:t xml:space="preserve">SEEKS AN ORDER THAT MAY ADVERSELY AFFECT YOU. </w:t>
      </w:r>
      <w:r w:rsidR="00097CEB" w:rsidRPr="00CE138E">
        <w:rPr>
          <w:rFonts w:ascii="Arial" w:hAnsi="Arial" w:cs="Arial"/>
          <w:b/>
          <w:bCs/>
          <w:sz w:val="23"/>
          <w:szCs w:val="23"/>
        </w:rPr>
        <w:t xml:space="preserve"> </w:t>
      </w:r>
      <w:r w:rsidR="00D2619E" w:rsidRPr="00CE138E">
        <w:rPr>
          <w:rFonts w:ascii="Arial" w:hAnsi="Arial" w:cs="Arial"/>
          <w:b/>
          <w:bCs/>
          <w:sz w:val="23"/>
          <w:szCs w:val="23"/>
        </w:rPr>
        <w:t xml:space="preserve">IF YOU OPPOSE THE </w:t>
      </w:r>
      <w:r w:rsidRPr="00CE138E">
        <w:rPr>
          <w:rFonts w:ascii="Arial" w:hAnsi="Arial" w:cs="Arial"/>
          <w:b/>
          <w:bCs/>
          <w:sz w:val="23"/>
          <w:szCs w:val="23"/>
        </w:rPr>
        <w:t>REQUEST</w:t>
      </w:r>
      <w:r w:rsidR="00D2619E" w:rsidRPr="00CE138E">
        <w:rPr>
          <w:rFonts w:ascii="Arial" w:hAnsi="Arial" w:cs="Arial"/>
          <w:b/>
          <w:bCs/>
          <w:sz w:val="23"/>
          <w:szCs w:val="23"/>
        </w:rPr>
        <w:t xml:space="preserve">, YOU SHOULD IMMEDIATELY CONTACT THE MOVING PARTY TO RESOLVE THE DISPUTE. IF YOU AND THE MOVING PARTY CANNOT AGREE, YOU MUST FILE A RESPONSE AND SEND A COPY TO THE MOVING PARTY. YOU MUST FILE AND SERVE YOUR RESPONSE WITHIN 21 DAYS OF THE DATE THIS WAS SERVED ON YOU. YOUR RESPONSE MUST STATE WHY THE </w:t>
      </w:r>
      <w:r w:rsidRPr="00CE138E">
        <w:rPr>
          <w:rFonts w:ascii="Arial" w:hAnsi="Arial" w:cs="Arial"/>
          <w:b/>
          <w:bCs/>
          <w:sz w:val="23"/>
          <w:szCs w:val="23"/>
        </w:rPr>
        <w:t xml:space="preserve">REQUEST </w:t>
      </w:r>
      <w:r w:rsidR="00D2619E" w:rsidRPr="00CE138E">
        <w:rPr>
          <w:rFonts w:ascii="Arial" w:hAnsi="Arial" w:cs="Arial"/>
          <w:b/>
          <w:bCs/>
          <w:sz w:val="23"/>
          <w:szCs w:val="23"/>
        </w:rPr>
        <w:t xml:space="preserve">SHOULD NOT BE GRANTED. IF YOU DO NOT FILE A TIMELY RESPONSE, THE RELIEF MAY BE GRANTED WITHOUT FURTHER NOTICE TO YOU. IF YOU OPPOSE THE </w:t>
      </w:r>
      <w:r w:rsidRPr="00CE138E">
        <w:rPr>
          <w:rFonts w:ascii="Arial" w:hAnsi="Arial" w:cs="Arial"/>
          <w:b/>
          <w:bCs/>
          <w:sz w:val="23"/>
          <w:szCs w:val="23"/>
        </w:rPr>
        <w:t>REQUEST</w:t>
      </w:r>
      <w:r w:rsidR="00D2619E" w:rsidRPr="00CE138E">
        <w:rPr>
          <w:rFonts w:ascii="Arial" w:hAnsi="Arial" w:cs="Arial"/>
          <w:b/>
          <w:bCs/>
          <w:sz w:val="23"/>
          <w:szCs w:val="23"/>
        </w:rPr>
        <w:t xml:space="preserve"> AND HAVE NOT REACHED AN AGREEMENT, YOU MUST ATTEND THE HEARING, THE DATE OF WHICH WILL BE SENT TO YOU IF YOU FILE A RESPONSE. UNLESS THE PARTIES AGREE OTHERWISE, THE COURT MAY CONSIDER EVIDENCE AT THE HEARING AND MAY DECIDE THE </w:t>
      </w:r>
      <w:r w:rsidRPr="00CE138E">
        <w:rPr>
          <w:rFonts w:ascii="Arial" w:hAnsi="Arial" w:cs="Arial"/>
          <w:b/>
          <w:bCs/>
          <w:sz w:val="23"/>
          <w:szCs w:val="23"/>
        </w:rPr>
        <w:t>REQUEST</w:t>
      </w:r>
      <w:r w:rsidR="00D2619E" w:rsidRPr="00CE138E">
        <w:rPr>
          <w:rFonts w:ascii="Arial" w:hAnsi="Arial" w:cs="Arial"/>
          <w:b/>
          <w:bCs/>
          <w:sz w:val="23"/>
          <w:szCs w:val="23"/>
        </w:rPr>
        <w:t xml:space="preserve"> AT THE HEARING.  </w:t>
      </w:r>
    </w:p>
    <w:p w14:paraId="2C5BA81F" w14:textId="77777777" w:rsidR="00D2619E" w:rsidRPr="00CE138E" w:rsidRDefault="00D2619E" w:rsidP="00D2619E">
      <w:pPr>
        <w:pStyle w:val="Default"/>
        <w:rPr>
          <w:rFonts w:ascii="Arial" w:hAnsi="Arial" w:cs="Arial"/>
          <w:b/>
          <w:bCs/>
          <w:sz w:val="23"/>
          <w:szCs w:val="23"/>
        </w:rPr>
      </w:pPr>
    </w:p>
    <w:p w14:paraId="534D67C8" w14:textId="77777777" w:rsidR="009C3D80" w:rsidRPr="00CE138E" w:rsidRDefault="00D2619E" w:rsidP="00D2619E">
      <w:pPr>
        <w:pStyle w:val="Default"/>
        <w:rPr>
          <w:rFonts w:ascii="Arial" w:hAnsi="Arial" w:cs="Arial"/>
          <w:b/>
          <w:bCs/>
          <w:sz w:val="23"/>
          <w:szCs w:val="23"/>
        </w:rPr>
      </w:pPr>
      <w:r w:rsidRPr="00CE138E">
        <w:rPr>
          <w:rFonts w:ascii="Arial" w:hAnsi="Arial" w:cs="Arial"/>
          <w:b/>
          <w:bCs/>
          <w:sz w:val="23"/>
          <w:szCs w:val="23"/>
        </w:rPr>
        <w:t>REPRESENTED PARTIES SHOULD ACT THROUGH THEIR ATTORNEYS.</w:t>
      </w:r>
    </w:p>
    <w:p w14:paraId="5B93382D" w14:textId="77777777" w:rsidR="00D2619E" w:rsidRPr="00CE138E" w:rsidRDefault="00D2619E" w:rsidP="00D2619E">
      <w:pPr>
        <w:jc w:val="center"/>
        <w:rPr>
          <w:rFonts w:ascii="Arial" w:hAnsi="Arial" w:cs="Arial"/>
          <w:b/>
          <w:bCs/>
          <w:sz w:val="23"/>
          <w:szCs w:val="23"/>
        </w:rPr>
      </w:pPr>
    </w:p>
    <w:p w14:paraId="39DEEBFE" w14:textId="77777777" w:rsidR="009C3D80" w:rsidRPr="00CE138E" w:rsidRDefault="009C3D80">
      <w:pPr>
        <w:pStyle w:val="Level1"/>
        <w:numPr>
          <w:ilvl w:val="0"/>
          <w:numId w:val="1"/>
        </w:numPr>
        <w:tabs>
          <w:tab w:val="left" w:pos="-1440"/>
          <w:tab w:val="num" w:pos="720"/>
        </w:tabs>
        <w:rPr>
          <w:rFonts w:ascii="Arial" w:hAnsi="Arial" w:cs="Arial"/>
        </w:rPr>
      </w:pPr>
      <w:r w:rsidRPr="00CE138E">
        <w:rPr>
          <w:rFonts w:ascii="Arial" w:hAnsi="Arial" w:cs="Arial"/>
        </w:rPr>
        <w:t>On _____________________, _____________________, filed an Application for Compensation and Reimbursement of Expenses for the period and amounts below:</w:t>
      </w:r>
    </w:p>
    <w:p w14:paraId="38103A5A" w14:textId="77777777" w:rsidR="009C3D80" w:rsidRPr="00CE138E" w:rsidRDefault="009C3D80">
      <w:pPr>
        <w:rPr>
          <w:rFonts w:ascii="Arial" w:hAnsi="Arial" w:cs="Arial"/>
        </w:rPr>
      </w:pPr>
    </w:p>
    <w:p w14:paraId="619B68AF" w14:textId="77777777" w:rsidR="009C3D80" w:rsidRPr="00CE138E" w:rsidRDefault="009C3D80">
      <w:pPr>
        <w:tabs>
          <w:tab w:val="left" w:pos="-1440"/>
        </w:tabs>
        <w:ind w:left="1440" w:hanging="720"/>
        <w:rPr>
          <w:rFonts w:ascii="Arial" w:hAnsi="Arial" w:cs="Arial"/>
        </w:rPr>
      </w:pPr>
      <w:r w:rsidRPr="00CE138E">
        <w:rPr>
          <w:rFonts w:ascii="Arial" w:hAnsi="Arial" w:cs="Arial"/>
        </w:rPr>
        <w:t>A.</w:t>
      </w:r>
      <w:r w:rsidRPr="00CE138E">
        <w:rPr>
          <w:rFonts w:ascii="Arial" w:hAnsi="Arial" w:cs="Arial"/>
        </w:rPr>
        <w:tab/>
        <w:t>Period covered: ________________________;</w:t>
      </w:r>
    </w:p>
    <w:p w14:paraId="220BE12F" w14:textId="77777777" w:rsidR="009C3D80" w:rsidRPr="00CE138E" w:rsidRDefault="009C3D80">
      <w:pPr>
        <w:rPr>
          <w:rFonts w:ascii="Arial" w:hAnsi="Arial" w:cs="Arial"/>
        </w:rPr>
      </w:pPr>
    </w:p>
    <w:p w14:paraId="3CCA9939" w14:textId="77777777" w:rsidR="009C3D80" w:rsidRPr="00CE138E" w:rsidRDefault="009C3D80">
      <w:pPr>
        <w:tabs>
          <w:tab w:val="left" w:pos="-1440"/>
        </w:tabs>
        <w:ind w:left="1440" w:hanging="720"/>
        <w:rPr>
          <w:rFonts w:ascii="Arial" w:hAnsi="Arial" w:cs="Arial"/>
        </w:rPr>
      </w:pPr>
      <w:r w:rsidRPr="00CE138E">
        <w:rPr>
          <w:rFonts w:ascii="Arial" w:hAnsi="Arial" w:cs="Arial"/>
        </w:rPr>
        <w:t>B.</w:t>
      </w:r>
      <w:r w:rsidRPr="00CE138E">
        <w:rPr>
          <w:rFonts w:ascii="Arial" w:hAnsi="Arial" w:cs="Arial"/>
        </w:rPr>
        <w:tab/>
        <w:t>$ ________________ fees for ______ hours of legal services;</w:t>
      </w:r>
    </w:p>
    <w:p w14:paraId="4364EEAE" w14:textId="77777777" w:rsidR="009C3D80" w:rsidRPr="00CE138E" w:rsidRDefault="009C3D80">
      <w:pPr>
        <w:rPr>
          <w:rFonts w:ascii="Arial" w:hAnsi="Arial" w:cs="Arial"/>
        </w:rPr>
      </w:pPr>
    </w:p>
    <w:p w14:paraId="12257449" w14:textId="77777777" w:rsidR="009C3D80" w:rsidRPr="00CE138E" w:rsidRDefault="009C3D80">
      <w:pPr>
        <w:tabs>
          <w:tab w:val="left" w:pos="-1440"/>
        </w:tabs>
        <w:ind w:left="1440" w:hanging="720"/>
        <w:rPr>
          <w:rFonts w:ascii="Arial" w:hAnsi="Arial" w:cs="Arial"/>
        </w:rPr>
      </w:pPr>
      <w:r w:rsidRPr="00CE138E">
        <w:rPr>
          <w:rFonts w:ascii="Arial" w:hAnsi="Arial" w:cs="Arial"/>
        </w:rPr>
        <w:t>C.</w:t>
      </w:r>
      <w:r w:rsidRPr="00CE138E">
        <w:rPr>
          <w:rFonts w:ascii="Arial" w:hAnsi="Arial" w:cs="Arial"/>
        </w:rPr>
        <w:tab/>
        <w:t>$ ________________ expenses.</w:t>
      </w:r>
    </w:p>
    <w:p w14:paraId="41EADDA6" w14:textId="77777777" w:rsidR="009C3D80" w:rsidRPr="00CE138E" w:rsidRDefault="009C3D80">
      <w:pPr>
        <w:ind w:firstLine="720"/>
        <w:rPr>
          <w:rFonts w:ascii="Arial" w:hAnsi="Arial" w:cs="Arial"/>
        </w:rPr>
      </w:pPr>
    </w:p>
    <w:p w14:paraId="6A460DEE" w14:textId="77777777" w:rsidR="009C3D80" w:rsidRPr="00CE138E" w:rsidRDefault="009C3D80">
      <w:pPr>
        <w:rPr>
          <w:rFonts w:ascii="Arial" w:hAnsi="Arial" w:cs="Arial"/>
        </w:rPr>
      </w:pPr>
    </w:p>
    <w:p w14:paraId="1C91617E" w14:textId="77777777" w:rsidR="009C3D80" w:rsidRPr="00CE138E" w:rsidRDefault="009C3D80">
      <w:pPr>
        <w:pStyle w:val="Level1"/>
        <w:tabs>
          <w:tab w:val="left" w:pos="-1440"/>
          <w:tab w:val="num" w:pos="720"/>
        </w:tabs>
        <w:ind w:left="5040" w:hanging="5040"/>
        <w:rPr>
          <w:rFonts w:ascii="Arial" w:hAnsi="Arial" w:cs="Arial"/>
        </w:rPr>
      </w:pPr>
      <w:r w:rsidRPr="00CE138E">
        <w:rPr>
          <w:rFonts w:ascii="Arial" w:hAnsi="Arial" w:cs="Arial"/>
        </w:rPr>
        <w:t xml:space="preserve">This application is: ________ </w:t>
      </w:r>
      <w:proofErr w:type="gramStart"/>
      <w:r w:rsidRPr="00CE138E">
        <w:rPr>
          <w:rFonts w:ascii="Arial" w:hAnsi="Arial" w:cs="Arial"/>
        </w:rPr>
        <w:t xml:space="preserve">interim  </w:t>
      </w:r>
      <w:r w:rsidRPr="00CE138E">
        <w:rPr>
          <w:rFonts w:ascii="Arial" w:hAnsi="Arial" w:cs="Arial"/>
        </w:rPr>
        <w:tab/>
      </w:r>
      <w:proofErr w:type="gramEnd"/>
      <w:r w:rsidRPr="00CE138E">
        <w:rPr>
          <w:rFonts w:ascii="Arial" w:hAnsi="Arial" w:cs="Arial"/>
        </w:rPr>
        <w:t>________ final</w:t>
      </w:r>
    </w:p>
    <w:p w14:paraId="1055E62F" w14:textId="77777777" w:rsidR="009C3D80" w:rsidRPr="00CE138E" w:rsidRDefault="009C3D80">
      <w:pPr>
        <w:rPr>
          <w:rFonts w:ascii="Arial" w:hAnsi="Arial" w:cs="Arial"/>
        </w:rPr>
      </w:pPr>
    </w:p>
    <w:p w14:paraId="4A6C5085" w14:textId="77777777" w:rsidR="009C3D80" w:rsidRPr="00CE138E" w:rsidRDefault="009C3D80">
      <w:pPr>
        <w:tabs>
          <w:tab w:val="left" w:pos="-1440"/>
        </w:tabs>
        <w:ind w:left="720" w:hanging="720"/>
        <w:rPr>
          <w:rFonts w:ascii="Arial" w:hAnsi="Arial" w:cs="Arial"/>
        </w:rPr>
      </w:pPr>
      <w:r w:rsidRPr="00CE138E">
        <w:rPr>
          <w:rFonts w:ascii="Arial" w:hAnsi="Arial" w:cs="Arial"/>
        </w:rPr>
        <w:t xml:space="preserve"> </w:t>
      </w:r>
      <w:r w:rsidRPr="00CE138E">
        <w:rPr>
          <w:rFonts w:ascii="Arial" w:hAnsi="Arial" w:cs="Arial"/>
        </w:rPr>
        <w:tab/>
        <w:t>The total time expended for fee application preparation is approximately ____ hours and the corresponding compensation requested is approximately $ __________.</w:t>
      </w:r>
    </w:p>
    <w:p w14:paraId="6C27ACC9" w14:textId="77777777" w:rsidR="009C3D80" w:rsidRPr="00CE138E" w:rsidRDefault="009C3D80">
      <w:pPr>
        <w:tabs>
          <w:tab w:val="left" w:pos="-1440"/>
        </w:tabs>
        <w:ind w:left="720" w:hanging="720"/>
        <w:rPr>
          <w:rFonts w:ascii="Arial" w:hAnsi="Arial" w:cs="Arial"/>
        </w:rPr>
      </w:pPr>
      <w:r w:rsidRPr="00CE138E">
        <w:rPr>
          <w:rFonts w:ascii="Arial" w:hAnsi="Arial" w:cs="Arial"/>
        </w:rPr>
        <w:lastRenderedPageBreak/>
        <w:t xml:space="preserve"> </w:t>
      </w:r>
      <w:r w:rsidRPr="00CE138E">
        <w:rPr>
          <w:rFonts w:ascii="Arial" w:hAnsi="Arial" w:cs="Arial"/>
        </w:rPr>
        <w:tab/>
        <w:t>If this application is not the first application filed, the following information is provided for each prior application:</w:t>
      </w:r>
    </w:p>
    <w:p w14:paraId="491C7D1A" w14:textId="77777777" w:rsidR="0090644B" w:rsidRPr="00CE138E" w:rsidRDefault="0090644B">
      <w:pPr>
        <w:tabs>
          <w:tab w:val="left" w:pos="-1440"/>
        </w:tabs>
        <w:ind w:left="720" w:hanging="720"/>
        <w:rPr>
          <w:rFonts w:ascii="Arial" w:hAnsi="Arial" w:cs="Arial"/>
        </w:rPr>
      </w:pPr>
    </w:p>
    <w:p w14:paraId="64F81F71" w14:textId="77777777" w:rsidR="009C3D80" w:rsidRPr="00CE138E" w:rsidRDefault="009C3D80">
      <w:pPr>
        <w:rPr>
          <w:rFonts w:ascii="Arial" w:hAnsi="Arial" w:cs="Arial"/>
        </w:rPr>
      </w:pPr>
    </w:p>
    <w:p w14:paraId="1DDB1974" w14:textId="77777777" w:rsidR="009C3D80" w:rsidRPr="00CE138E" w:rsidRDefault="009C3D80">
      <w:pPr>
        <w:rPr>
          <w:rFonts w:ascii="Arial" w:hAnsi="Arial" w:cs="Arial"/>
        </w:rPr>
        <w:sectPr w:rsidR="009C3D80" w:rsidRPr="00CE138E">
          <w:footerReference w:type="default" r:id="rId7"/>
          <w:pgSz w:w="12240" w:h="15840"/>
          <w:pgMar w:top="1440" w:right="1440" w:bottom="1440" w:left="1440" w:header="1440" w:footer="1440" w:gutter="0"/>
          <w:cols w:space="720"/>
          <w:noEndnote/>
        </w:sectPr>
      </w:pPr>
    </w:p>
    <w:tbl>
      <w:tblPr>
        <w:tblW w:w="10639" w:type="dxa"/>
        <w:tblInd w:w="-279" w:type="dxa"/>
        <w:tblLayout w:type="fixed"/>
        <w:tblCellMar>
          <w:left w:w="120" w:type="dxa"/>
          <w:right w:w="120" w:type="dxa"/>
        </w:tblCellMar>
        <w:tblLook w:val="0000" w:firstRow="0" w:lastRow="0" w:firstColumn="0" w:lastColumn="0" w:noHBand="0" w:noVBand="0"/>
      </w:tblPr>
      <w:tblGrid>
        <w:gridCol w:w="1283"/>
        <w:gridCol w:w="1867"/>
        <w:gridCol w:w="1260"/>
        <w:gridCol w:w="1491"/>
        <w:gridCol w:w="1119"/>
        <w:gridCol w:w="1459"/>
        <w:gridCol w:w="881"/>
        <w:gridCol w:w="1279"/>
      </w:tblGrid>
      <w:tr w:rsidR="008A49FE" w:rsidRPr="00CE138E" w14:paraId="5382754F" w14:textId="77777777" w:rsidTr="00CE138E">
        <w:tc>
          <w:tcPr>
            <w:tcW w:w="3150" w:type="dxa"/>
            <w:gridSpan w:val="2"/>
            <w:tcBorders>
              <w:top w:val="single" w:sz="7" w:space="0" w:color="000000"/>
              <w:left w:val="single" w:sz="7" w:space="0" w:color="000000"/>
              <w:bottom w:val="single" w:sz="15" w:space="0" w:color="000000"/>
              <w:right w:val="single" w:sz="7" w:space="0" w:color="000000"/>
            </w:tcBorders>
          </w:tcPr>
          <w:p w14:paraId="796C4417" w14:textId="77777777" w:rsidR="009C3D80" w:rsidRPr="00CE138E" w:rsidRDefault="009C3D80">
            <w:pPr>
              <w:spacing w:line="120" w:lineRule="exact"/>
              <w:rPr>
                <w:rFonts w:ascii="Arial" w:hAnsi="Arial" w:cs="Arial"/>
              </w:rPr>
            </w:pPr>
          </w:p>
          <w:p w14:paraId="497D1519" w14:textId="77777777" w:rsidR="009C3D80" w:rsidRPr="00CE138E" w:rsidRDefault="009C3D80">
            <w:pPr>
              <w:spacing w:after="58"/>
              <w:rPr>
                <w:rFonts w:ascii="Arial" w:hAnsi="Arial" w:cs="Arial"/>
                <w:sz w:val="22"/>
                <w:szCs w:val="22"/>
              </w:rPr>
            </w:pPr>
          </w:p>
        </w:tc>
        <w:tc>
          <w:tcPr>
            <w:tcW w:w="2751" w:type="dxa"/>
            <w:gridSpan w:val="2"/>
            <w:tcBorders>
              <w:top w:val="single" w:sz="7" w:space="0" w:color="000000"/>
              <w:left w:val="single" w:sz="7" w:space="0" w:color="000000"/>
              <w:bottom w:val="single" w:sz="15" w:space="0" w:color="000000"/>
              <w:right w:val="single" w:sz="7" w:space="0" w:color="000000"/>
            </w:tcBorders>
          </w:tcPr>
          <w:p w14:paraId="5E9F4BE7" w14:textId="77777777" w:rsidR="009C3D80" w:rsidRPr="00CE138E" w:rsidRDefault="009C3D80">
            <w:pPr>
              <w:spacing w:line="120" w:lineRule="exact"/>
              <w:rPr>
                <w:rFonts w:ascii="Arial" w:hAnsi="Arial" w:cs="Arial"/>
                <w:sz w:val="22"/>
                <w:szCs w:val="22"/>
              </w:rPr>
            </w:pPr>
          </w:p>
          <w:p w14:paraId="202FC55F" w14:textId="77777777" w:rsidR="009C3D80" w:rsidRPr="00CE138E" w:rsidRDefault="009C3D80">
            <w:pPr>
              <w:spacing w:after="58"/>
              <w:rPr>
                <w:rFonts w:ascii="Arial" w:hAnsi="Arial" w:cs="Arial"/>
                <w:sz w:val="22"/>
                <w:szCs w:val="22"/>
              </w:rPr>
            </w:pPr>
            <w:r w:rsidRPr="00CE138E">
              <w:rPr>
                <w:rFonts w:ascii="Arial" w:hAnsi="Arial" w:cs="Arial"/>
                <w:sz w:val="22"/>
                <w:szCs w:val="22"/>
              </w:rPr>
              <w:t>Requested</w:t>
            </w:r>
          </w:p>
        </w:tc>
        <w:tc>
          <w:tcPr>
            <w:tcW w:w="2578" w:type="dxa"/>
            <w:gridSpan w:val="2"/>
            <w:tcBorders>
              <w:top w:val="single" w:sz="7" w:space="0" w:color="000000"/>
              <w:left w:val="single" w:sz="7" w:space="0" w:color="000000"/>
              <w:bottom w:val="single" w:sz="15" w:space="0" w:color="000000"/>
              <w:right w:val="single" w:sz="7" w:space="0" w:color="000000"/>
            </w:tcBorders>
          </w:tcPr>
          <w:p w14:paraId="63B388EE" w14:textId="77777777" w:rsidR="009C3D80" w:rsidRPr="00CE138E" w:rsidRDefault="009C3D80">
            <w:pPr>
              <w:spacing w:line="120" w:lineRule="exact"/>
              <w:rPr>
                <w:rFonts w:ascii="Arial" w:hAnsi="Arial" w:cs="Arial"/>
                <w:sz w:val="22"/>
                <w:szCs w:val="22"/>
              </w:rPr>
            </w:pPr>
          </w:p>
          <w:p w14:paraId="7998EDDF" w14:textId="77777777" w:rsidR="009C3D80" w:rsidRPr="00CE138E" w:rsidRDefault="009C3D80">
            <w:pPr>
              <w:spacing w:after="58"/>
              <w:rPr>
                <w:rFonts w:ascii="Arial" w:hAnsi="Arial" w:cs="Arial"/>
                <w:sz w:val="22"/>
                <w:szCs w:val="22"/>
              </w:rPr>
            </w:pPr>
            <w:r w:rsidRPr="00CE138E">
              <w:rPr>
                <w:rFonts w:ascii="Arial" w:hAnsi="Arial" w:cs="Arial"/>
                <w:sz w:val="22"/>
                <w:szCs w:val="22"/>
              </w:rPr>
              <w:t>Approved</w:t>
            </w:r>
          </w:p>
        </w:tc>
        <w:tc>
          <w:tcPr>
            <w:tcW w:w="2160" w:type="dxa"/>
            <w:gridSpan w:val="2"/>
            <w:tcBorders>
              <w:top w:val="single" w:sz="7" w:space="0" w:color="000000"/>
              <w:left w:val="single" w:sz="7" w:space="0" w:color="000000"/>
              <w:bottom w:val="single" w:sz="15" w:space="0" w:color="000000"/>
              <w:right w:val="single" w:sz="7" w:space="0" w:color="000000"/>
            </w:tcBorders>
          </w:tcPr>
          <w:p w14:paraId="7AEA74ED" w14:textId="77777777" w:rsidR="009C3D80" w:rsidRPr="00CE138E" w:rsidRDefault="009C3D80">
            <w:pPr>
              <w:spacing w:line="120" w:lineRule="exact"/>
              <w:rPr>
                <w:rFonts w:ascii="Arial" w:hAnsi="Arial" w:cs="Arial"/>
                <w:sz w:val="22"/>
                <w:szCs w:val="22"/>
              </w:rPr>
            </w:pPr>
          </w:p>
          <w:p w14:paraId="0F949E1D" w14:textId="77777777" w:rsidR="009C3D80" w:rsidRPr="00CE138E" w:rsidRDefault="009C3D80">
            <w:pPr>
              <w:spacing w:after="58"/>
              <w:rPr>
                <w:rFonts w:ascii="Arial" w:hAnsi="Arial" w:cs="Arial"/>
                <w:sz w:val="22"/>
                <w:szCs w:val="22"/>
              </w:rPr>
            </w:pPr>
            <w:r w:rsidRPr="00CE138E">
              <w:rPr>
                <w:rFonts w:ascii="Arial" w:hAnsi="Arial" w:cs="Arial"/>
                <w:sz w:val="22"/>
                <w:szCs w:val="22"/>
              </w:rPr>
              <w:t>Paid</w:t>
            </w:r>
          </w:p>
        </w:tc>
      </w:tr>
      <w:tr w:rsidR="009C3D80" w:rsidRPr="00CE138E" w14:paraId="71AE24EC" w14:textId="77777777" w:rsidTr="00CE138E">
        <w:tc>
          <w:tcPr>
            <w:tcW w:w="1283" w:type="dxa"/>
            <w:tcBorders>
              <w:top w:val="single" w:sz="7" w:space="0" w:color="000000"/>
              <w:left w:val="single" w:sz="7" w:space="0" w:color="000000"/>
              <w:bottom w:val="single" w:sz="7" w:space="0" w:color="000000"/>
              <w:right w:val="single" w:sz="7" w:space="0" w:color="000000"/>
            </w:tcBorders>
          </w:tcPr>
          <w:p w14:paraId="4EDB2912" w14:textId="77777777" w:rsidR="009C3D80" w:rsidRPr="00CE138E" w:rsidRDefault="009C3D80">
            <w:pPr>
              <w:spacing w:line="120" w:lineRule="exact"/>
              <w:rPr>
                <w:rFonts w:ascii="Arial" w:hAnsi="Arial" w:cs="Arial"/>
                <w:sz w:val="22"/>
                <w:szCs w:val="22"/>
              </w:rPr>
            </w:pPr>
          </w:p>
          <w:p w14:paraId="48C37B6B" w14:textId="6F11C53C" w:rsidR="009C3D80" w:rsidRPr="00CE138E" w:rsidRDefault="009C3D80">
            <w:pPr>
              <w:spacing w:after="58"/>
              <w:rPr>
                <w:rFonts w:ascii="Arial" w:hAnsi="Arial" w:cs="Arial"/>
                <w:sz w:val="22"/>
                <w:szCs w:val="22"/>
              </w:rPr>
            </w:pPr>
            <w:r w:rsidRPr="00CE138E">
              <w:rPr>
                <w:rFonts w:ascii="Arial" w:hAnsi="Arial" w:cs="Arial"/>
                <w:sz w:val="22"/>
                <w:szCs w:val="22"/>
              </w:rPr>
              <w:t xml:space="preserve">Date </w:t>
            </w:r>
            <w:r w:rsidR="00CE138E">
              <w:rPr>
                <w:rFonts w:ascii="Arial" w:hAnsi="Arial" w:cs="Arial"/>
                <w:sz w:val="22"/>
                <w:szCs w:val="22"/>
              </w:rPr>
              <w:t>F</w:t>
            </w:r>
            <w:r w:rsidRPr="00CE138E">
              <w:rPr>
                <w:rFonts w:ascii="Arial" w:hAnsi="Arial" w:cs="Arial"/>
                <w:sz w:val="22"/>
                <w:szCs w:val="22"/>
              </w:rPr>
              <w:t>iled</w:t>
            </w:r>
          </w:p>
        </w:tc>
        <w:tc>
          <w:tcPr>
            <w:tcW w:w="1867" w:type="dxa"/>
            <w:tcBorders>
              <w:top w:val="single" w:sz="7" w:space="0" w:color="000000"/>
              <w:left w:val="single" w:sz="7" w:space="0" w:color="000000"/>
              <w:bottom w:val="single" w:sz="7" w:space="0" w:color="000000"/>
              <w:right w:val="single" w:sz="7" w:space="0" w:color="000000"/>
            </w:tcBorders>
          </w:tcPr>
          <w:p w14:paraId="0E629695" w14:textId="77777777" w:rsidR="009C3D80" w:rsidRPr="00CE138E" w:rsidRDefault="009C3D80">
            <w:pPr>
              <w:spacing w:line="120" w:lineRule="exact"/>
              <w:rPr>
                <w:rFonts w:ascii="Arial" w:hAnsi="Arial" w:cs="Arial"/>
                <w:sz w:val="22"/>
                <w:szCs w:val="22"/>
              </w:rPr>
            </w:pPr>
          </w:p>
          <w:p w14:paraId="77379C61" w14:textId="77777777" w:rsidR="009C3D80" w:rsidRPr="00CE138E" w:rsidRDefault="009C3D80">
            <w:pPr>
              <w:spacing w:after="58"/>
              <w:rPr>
                <w:rFonts w:ascii="Arial" w:hAnsi="Arial" w:cs="Arial"/>
                <w:sz w:val="22"/>
                <w:szCs w:val="22"/>
              </w:rPr>
            </w:pPr>
            <w:r w:rsidRPr="00CE138E">
              <w:rPr>
                <w:rFonts w:ascii="Arial" w:hAnsi="Arial" w:cs="Arial"/>
                <w:sz w:val="22"/>
                <w:szCs w:val="22"/>
              </w:rPr>
              <w:t>Period Covered</w:t>
            </w:r>
          </w:p>
        </w:tc>
        <w:tc>
          <w:tcPr>
            <w:tcW w:w="1260" w:type="dxa"/>
            <w:tcBorders>
              <w:top w:val="single" w:sz="7" w:space="0" w:color="000000"/>
              <w:left w:val="single" w:sz="7" w:space="0" w:color="000000"/>
              <w:bottom w:val="single" w:sz="7" w:space="0" w:color="000000"/>
              <w:right w:val="single" w:sz="7" w:space="0" w:color="000000"/>
            </w:tcBorders>
          </w:tcPr>
          <w:p w14:paraId="2B7735AB" w14:textId="77777777" w:rsidR="009C3D80" w:rsidRPr="00CE138E" w:rsidRDefault="009C3D80">
            <w:pPr>
              <w:spacing w:line="120" w:lineRule="exact"/>
              <w:rPr>
                <w:rFonts w:ascii="Arial" w:hAnsi="Arial" w:cs="Arial"/>
                <w:sz w:val="22"/>
                <w:szCs w:val="22"/>
              </w:rPr>
            </w:pPr>
          </w:p>
          <w:p w14:paraId="1752A17D" w14:textId="77777777" w:rsidR="009C3D80" w:rsidRPr="00CE138E" w:rsidRDefault="009C3D80">
            <w:pPr>
              <w:spacing w:after="58"/>
              <w:rPr>
                <w:rFonts w:ascii="Arial" w:hAnsi="Arial" w:cs="Arial"/>
                <w:sz w:val="22"/>
                <w:szCs w:val="22"/>
              </w:rPr>
            </w:pPr>
            <w:r w:rsidRPr="00CE138E">
              <w:rPr>
                <w:rFonts w:ascii="Arial" w:hAnsi="Arial" w:cs="Arial"/>
                <w:sz w:val="22"/>
                <w:szCs w:val="22"/>
              </w:rPr>
              <w:t>Fees</w:t>
            </w:r>
          </w:p>
        </w:tc>
        <w:tc>
          <w:tcPr>
            <w:tcW w:w="1491" w:type="dxa"/>
            <w:tcBorders>
              <w:top w:val="single" w:sz="7" w:space="0" w:color="000000"/>
              <w:left w:val="single" w:sz="7" w:space="0" w:color="000000"/>
              <w:bottom w:val="single" w:sz="7" w:space="0" w:color="000000"/>
              <w:right w:val="single" w:sz="7" w:space="0" w:color="000000"/>
            </w:tcBorders>
          </w:tcPr>
          <w:p w14:paraId="5809ED02" w14:textId="77777777" w:rsidR="009C3D80" w:rsidRPr="00CE138E" w:rsidRDefault="009C3D80">
            <w:pPr>
              <w:spacing w:line="120" w:lineRule="exact"/>
              <w:rPr>
                <w:rFonts w:ascii="Arial" w:hAnsi="Arial" w:cs="Arial"/>
                <w:sz w:val="22"/>
                <w:szCs w:val="22"/>
              </w:rPr>
            </w:pPr>
          </w:p>
          <w:p w14:paraId="0FD65333" w14:textId="77777777" w:rsidR="009C3D80" w:rsidRPr="00CE138E" w:rsidRDefault="009C3D80">
            <w:pPr>
              <w:spacing w:after="58"/>
              <w:rPr>
                <w:rFonts w:ascii="Arial" w:hAnsi="Arial" w:cs="Arial"/>
                <w:sz w:val="22"/>
                <w:szCs w:val="22"/>
              </w:rPr>
            </w:pPr>
            <w:r w:rsidRPr="00CE138E">
              <w:rPr>
                <w:rFonts w:ascii="Arial" w:hAnsi="Arial" w:cs="Arial"/>
                <w:sz w:val="22"/>
                <w:szCs w:val="22"/>
              </w:rPr>
              <w:t>Expenses</w:t>
            </w:r>
          </w:p>
        </w:tc>
        <w:tc>
          <w:tcPr>
            <w:tcW w:w="1119" w:type="dxa"/>
            <w:tcBorders>
              <w:top w:val="single" w:sz="7" w:space="0" w:color="000000"/>
              <w:left w:val="single" w:sz="7" w:space="0" w:color="000000"/>
              <w:bottom w:val="single" w:sz="7" w:space="0" w:color="000000"/>
              <w:right w:val="single" w:sz="7" w:space="0" w:color="000000"/>
            </w:tcBorders>
          </w:tcPr>
          <w:p w14:paraId="2C428D77" w14:textId="77777777" w:rsidR="009C3D80" w:rsidRPr="00CE138E" w:rsidRDefault="009C3D80">
            <w:pPr>
              <w:spacing w:line="120" w:lineRule="exact"/>
              <w:rPr>
                <w:rFonts w:ascii="Arial" w:hAnsi="Arial" w:cs="Arial"/>
                <w:sz w:val="22"/>
                <w:szCs w:val="22"/>
              </w:rPr>
            </w:pPr>
          </w:p>
          <w:p w14:paraId="1039E214" w14:textId="77777777" w:rsidR="009C3D80" w:rsidRPr="00CE138E" w:rsidRDefault="009C3D80">
            <w:pPr>
              <w:spacing w:after="58"/>
              <w:rPr>
                <w:rFonts w:ascii="Arial" w:hAnsi="Arial" w:cs="Arial"/>
                <w:sz w:val="22"/>
                <w:szCs w:val="22"/>
              </w:rPr>
            </w:pPr>
            <w:r w:rsidRPr="00CE138E">
              <w:rPr>
                <w:rFonts w:ascii="Arial" w:hAnsi="Arial" w:cs="Arial"/>
                <w:sz w:val="22"/>
                <w:szCs w:val="22"/>
              </w:rPr>
              <w:t xml:space="preserve">Fees </w:t>
            </w:r>
          </w:p>
        </w:tc>
        <w:tc>
          <w:tcPr>
            <w:tcW w:w="1459" w:type="dxa"/>
            <w:tcBorders>
              <w:top w:val="single" w:sz="7" w:space="0" w:color="000000"/>
              <w:left w:val="single" w:sz="7" w:space="0" w:color="000000"/>
              <w:bottom w:val="single" w:sz="7" w:space="0" w:color="000000"/>
              <w:right w:val="single" w:sz="7" w:space="0" w:color="000000"/>
            </w:tcBorders>
          </w:tcPr>
          <w:p w14:paraId="17A2D68F" w14:textId="77777777" w:rsidR="009C3D80" w:rsidRPr="00CE138E" w:rsidRDefault="009C3D80">
            <w:pPr>
              <w:spacing w:line="120" w:lineRule="exact"/>
              <w:rPr>
                <w:rFonts w:ascii="Arial" w:hAnsi="Arial" w:cs="Arial"/>
                <w:sz w:val="22"/>
                <w:szCs w:val="22"/>
              </w:rPr>
            </w:pPr>
          </w:p>
          <w:p w14:paraId="5D0DF5C1" w14:textId="77777777" w:rsidR="009C3D80" w:rsidRPr="00CE138E" w:rsidRDefault="009C3D80">
            <w:pPr>
              <w:spacing w:after="58"/>
              <w:rPr>
                <w:rFonts w:ascii="Arial" w:hAnsi="Arial" w:cs="Arial"/>
                <w:sz w:val="22"/>
                <w:szCs w:val="22"/>
              </w:rPr>
            </w:pPr>
            <w:r w:rsidRPr="00CE138E">
              <w:rPr>
                <w:rFonts w:ascii="Arial" w:hAnsi="Arial" w:cs="Arial"/>
                <w:sz w:val="22"/>
                <w:szCs w:val="22"/>
              </w:rPr>
              <w:t>Expenses</w:t>
            </w:r>
          </w:p>
        </w:tc>
        <w:tc>
          <w:tcPr>
            <w:tcW w:w="881" w:type="dxa"/>
            <w:tcBorders>
              <w:top w:val="single" w:sz="7" w:space="0" w:color="000000"/>
              <w:left w:val="single" w:sz="7" w:space="0" w:color="000000"/>
              <w:bottom w:val="single" w:sz="7" w:space="0" w:color="000000"/>
              <w:right w:val="single" w:sz="7" w:space="0" w:color="000000"/>
            </w:tcBorders>
          </w:tcPr>
          <w:p w14:paraId="7B99C3BA" w14:textId="77777777" w:rsidR="009C3D80" w:rsidRPr="00CE138E" w:rsidRDefault="009C3D80">
            <w:pPr>
              <w:spacing w:line="120" w:lineRule="exact"/>
              <w:rPr>
                <w:rFonts w:ascii="Arial" w:hAnsi="Arial" w:cs="Arial"/>
                <w:sz w:val="22"/>
                <w:szCs w:val="22"/>
              </w:rPr>
            </w:pPr>
          </w:p>
          <w:p w14:paraId="54F6B5DF" w14:textId="77777777" w:rsidR="009C3D80" w:rsidRPr="00CE138E" w:rsidRDefault="009C3D80">
            <w:pPr>
              <w:spacing w:after="58"/>
              <w:rPr>
                <w:rFonts w:ascii="Arial" w:hAnsi="Arial" w:cs="Arial"/>
                <w:sz w:val="22"/>
                <w:szCs w:val="22"/>
              </w:rPr>
            </w:pPr>
            <w:r w:rsidRPr="00CE138E">
              <w:rPr>
                <w:rFonts w:ascii="Arial" w:hAnsi="Arial" w:cs="Arial"/>
                <w:sz w:val="22"/>
                <w:szCs w:val="22"/>
              </w:rPr>
              <w:t>Fees</w:t>
            </w:r>
          </w:p>
        </w:tc>
        <w:tc>
          <w:tcPr>
            <w:tcW w:w="1279" w:type="dxa"/>
            <w:tcBorders>
              <w:top w:val="single" w:sz="7" w:space="0" w:color="000000"/>
              <w:left w:val="single" w:sz="7" w:space="0" w:color="000000"/>
              <w:bottom w:val="single" w:sz="7" w:space="0" w:color="000000"/>
              <w:right w:val="single" w:sz="7" w:space="0" w:color="000000"/>
            </w:tcBorders>
          </w:tcPr>
          <w:p w14:paraId="17AC1D3B" w14:textId="77777777" w:rsidR="009C3D80" w:rsidRPr="00CE138E" w:rsidRDefault="009C3D80">
            <w:pPr>
              <w:spacing w:line="120" w:lineRule="exact"/>
              <w:rPr>
                <w:rFonts w:ascii="Arial" w:hAnsi="Arial" w:cs="Arial"/>
                <w:sz w:val="22"/>
                <w:szCs w:val="22"/>
              </w:rPr>
            </w:pPr>
          </w:p>
          <w:p w14:paraId="40EA2585" w14:textId="77777777" w:rsidR="009C3D80" w:rsidRPr="00CE138E" w:rsidRDefault="009C3D80">
            <w:pPr>
              <w:spacing w:after="58"/>
              <w:rPr>
                <w:rFonts w:ascii="Arial" w:hAnsi="Arial" w:cs="Arial"/>
                <w:sz w:val="22"/>
                <w:szCs w:val="22"/>
              </w:rPr>
            </w:pPr>
            <w:r w:rsidRPr="00CE138E">
              <w:rPr>
                <w:rFonts w:ascii="Arial" w:hAnsi="Arial" w:cs="Arial"/>
                <w:sz w:val="22"/>
                <w:szCs w:val="22"/>
              </w:rPr>
              <w:t>Expenses</w:t>
            </w:r>
          </w:p>
        </w:tc>
      </w:tr>
      <w:tr w:rsidR="009C3D80" w:rsidRPr="00CE138E" w14:paraId="513D9BB6" w14:textId="77777777" w:rsidTr="00CE138E">
        <w:tc>
          <w:tcPr>
            <w:tcW w:w="1283" w:type="dxa"/>
            <w:tcBorders>
              <w:top w:val="single" w:sz="7" w:space="0" w:color="000000"/>
              <w:left w:val="single" w:sz="7" w:space="0" w:color="000000"/>
              <w:bottom w:val="single" w:sz="7" w:space="0" w:color="000000"/>
              <w:right w:val="single" w:sz="7" w:space="0" w:color="000000"/>
            </w:tcBorders>
          </w:tcPr>
          <w:p w14:paraId="40CB681F" w14:textId="77777777" w:rsidR="009C3D80" w:rsidRPr="00CE138E" w:rsidRDefault="009C3D80">
            <w:pPr>
              <w:spacing w:line="120" w:lineRule="exact"/>
              <w:rPr>
                <w:rFonts w:ascii="Arial" w:hAnsi="Arial" w:cs="Arial"/>
                <w:sz w:val="22"/>
                <w:szCs w:val="22"/>
              </w:rPr>
            </w:pPr>
          </w:p>
          <w:p w14:paraId="566646CD" w14:textId="77777777" w:rsidR="009C3D80" w:rsidRPr="00CE138E" w:rsidRDefault="009C3D80">
            <w:pPr>
              <w:spacing w:after="58"/>
              <w:rPr>
                <w:rFonts w:ascii="Arial" w:hAnsi="Arial" w:cs="Arial"/>
                <w:sz w:val="22"/>
                <w:szCs w:val="22"/>
              </w:rPr>
            </w:pPr>
          </w:p>
        </w:tc>
        <w:tc>
          <w:tcPr>
            <w:tcW w:w="1867" w:type="dxa"/>
            <w:tcBorders>
              <w:top w:val="single" w:sz="7" w:space="0" w:color="000000"/>
              <w:left w:val="single" w:sz="7" w:space="0" w:color="000000"/>
              <w:bottom w:val="single" w:sz="7" w:space="0" w:color="000000"/>
              <w:right w:val="single" w:sz="7" w:space="0" w:color="000000"/>
            </w:tcBorders>
          </w:tcPr>
          <w:p w14:paraId="2CB702A3" w14:textId="77777777" w:rsidR="009C3D80" w:rsidRPr="00CE138E" w:rsidRDefault="009C3D80">
            <w:pPr>
              <w:spacing w:line="120" w:lineRule="exact"/>
              <w:rPr>
                <w:rFonts w:ascii="Arial" w:hAnsi="Arial" w:cs="Arial"/>
                <w:sz w:val="22"/>
                <w:szCs w:val="22"/>
              </w:rPr>
            </w:pPr>
          </w:p>
          <w:p w14:paraId="03ECEABB" w14:textId="77777777" w:rsidR="009C3D80" w:rsidRPr="00CE138E" w:rsidRDefault="009C3D80">
            <w:pPr>
              <w:spacing w:after="58"/>
              <w:rPr>
                <w:rFonts w:ascii="Arial" w:hAnsi="Arial" w:cs="Arial"/>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32F5AE4C" w14:textId="77777777" w:rsidR="009C3D80" w:rsidRPr="00CE138E" w:rsidRDefault="009C3D80">
            <w:pPr>
              <w:spacing w:line="120" w:lineRule="exact"/>
              <w:rPr>
                <w:rFonts w:ascii="Arial" w:hAnsi="Arial" w:cs="Arial"/>
                <w:sz w:val="22"/>
                <w:szCs w:val="22"/>
              </w:rPr>
            </w:pPr>
          </w:p>
          <w:p w14:paraId="162C7374" w14:textId="77777777" w:rsidR="009C3D80" w:rsidRPr="00CE138E" w:rsidRDefault="009C3D80">
            <w:pPr>
              <w:spacing w:after="58"/>
              <w:rPr>
                <w:rFonts w:ascii="Arial" w:hAnsi="Arial" w:cs="Arial"/>
                <w:sz w:val="22"/>
                <w:szCs w:val="22"/>
              </w:rPr>
            </w:pPr>
          </w:p>
        </w:tc>
        <w:tc>
          <w:tcPr>
            <w:tcW w:w="1491" w:type="dxa"/>
            <w:tcBorders>
              <w:top w:val="single" w:sz="7" w:space="0" w:color="000000"/>
              <w:left w:val="single" w:sz="7" w:space="0" w:color="000000"/>
              <w:bottom w:val="single" w:sz="7" w:space="0" w:color="000000"/>
              <w:right w:val="single" w:sz="7" w:space="0" w:color="000000"/>
            </w:tcBorders>
          </w:tcPr>
          <w:p w14:paraId="4255D473" w14:textId="77777777" w:rsidR="009C3D80" w:rsidRPr="00CE138E" w:rsidRDefault="009C3D80">
            <w:pPr>
              <w:spacing w:line="120" w:lineRule="exact"/>
              <w:rPr>
                <w:rFonts w:ascii="Arial" w:hAnsi="Arial" w:cs="Arial"/>
                <w:sz w:val="22"/>
                <w:szCs w:val="22"/>
              </w:rPr>
            </w:pPr>
          </w:p>
          <w:p w14:paraId="71C4192A" w14:textId="77777777" w:rsidR="009C3D80" w:rsidRPr="00CE138E" w:rsidRDefault="009C3D80">
            <w:pPr>
              <w:spacing w:after="58"/>
              <w:rPr>
                <w:rFonts w:ascii="Arial" w:hAnsi="Arial" w:cs="Arial"/>
                <w:sz w:val="22"/>
                <w:szCs w:val="22"/>
              </w:rPr>
            </w:pPr>
          </w:p>
        </w:tc>
        <w:tc>
          <w:tcPr>
            <w:tcW w:w="1119" w:type="dxa"/>
            <w:tcBorders>
              <w:top w:val="single" w:sz="7" w:space="0" w:color="000000"/>
              <w:left w:val="single" w:sz="7" w:space="0" w:color="000000"/>
              <w:bottom w:val="single" w:sz="7" w:space="0" w:color="000000"/>
              <w:right w:val="single" w:sz="7" w:space="0" w:color="000000"/>
            </w:tcBorders>
          </w:tcPr>
          <w:p w14:paraId="0B0654DA" w14:textId="77777777" w:rsidR="009C3D80" w:rsidRPr="00CE138E" w:rsidRDefault="009C3D80">
            <w:pPr>
              <w:spacing w:line="120" w:lineRule="exact"/>
              <w:rPr>
                <w:rFonts w:ascii="Arial" w:hAnsi="Arial" w:cs="Arial"/>
                <w:sz w:val="22"/>
                <w:szCs w:val="22"/>
              </w:rPr>
            </w:pPr>
          </w:p>
          <w:p w14:paraId="0CF1D497" w14:textId="77777777" w:rsidR="009C3D80" w:rsidRPr="00CE138E" w:rsidRDefault="009C3D80">
            <w:pPr>
              <w:spacing w:after="58"/>
              <w:rPr>
                <w:rFonts w:ascii="Arial" w:hAnsi="Arial" w:cs="Arial"/>
                <w:sz w:val="22"/>
                <w:szCs w:val="22"/>
              </w:rPr>
            </w:pPr>
          </w:p>
        </w:tc>
        <w:tc>
          <w:tcPr>
            <w:tcW w:w="1459" w:type="dxa"/>
            <w:tcBorders>
              <w:top w:val="single" w:sz="7" w:space="0" w:color="000000"/>
              <w:left w:val="single" w:sz="7" w:space="0" w:color="000000"/>
              <w:bottom w:val="single" w:sz="7" w:space="0" w:color="000000"/>
              <w:right w:val="single" w:sz="7" w:space="0" w:color="000000"/>
            </w:tcBorders>
          </w:tcPr>
          <w:p w14:paraId="34754A78" w14:textId="77777777" w:rsidR="009C3D80" w:rsidRPr="00CE138E" w:rsidRDefault="009C3D80">
            <w:pPr>
              <w:spacing w:line="120" w:lineRule="exact"/>
              <w:rPr>
                <w:rFonts w:ascii="Arial" w:hAnsi="Arial" w:cs="Arial"/>
                <w:sz w:val="22"/>
                <w:szCs w:val="22"/>
              </w:rPr>
            </w:pPr>
          </w:p>
          <w:p w14:paraId="12B6BE7B" w14:textId="77777777" w:rsidR="009C3D80" w:rsidRPr="00CE138E" w:rsidRDefault="009C3D80">
            <w:pPr>
              <w:spacing w:after="58"/>
              <w:rPr>
                <w:rFonts w:ascii="Arial" w:hAnsi="Arial" w:cs="Arial"/>
                <w:sz w:val="22"/>
                <w:szCs w:val="22"/>
              </w:rPr>
            </w:pPr>
          </w:p>
        </w:tc>
        <w:tc>
          <w:tcPr>
            <w:tcW w:w="881" w:type="dxa"/>
            <w:tcBorders>
              <w:top w:val="single" w:sz="7" w:space="0" w:color="000000"/>
              <w:left w:val="single" w:sz="7" w:space="0" w:color="000000"/>
              <w:bottom w:val="single" w:sz="7" w:space="0" w:color="000000"/>
              <w:right w:val="single" w:sz="7" w:space="0" w:color="000000"/>
            </w:tcBorders>
          </w:tcPr>
          <w:p w14:paraId="07B622D8" w14:textId="77777777" w:rsidR="009C3D80" w:rsidRPr="00CE138E" w:rsidRDefault="009C3D80">
            <w:pPr>
              <w:spacing w:line="120" w:lineRule="exact"/>
              <w:rPr>
                <w:rFonts w:ascii="Arial" w:hAnsi="Arial" w:cs="Arial"/>
                <w:sz w:val="22"/>
                <w:szCs w:val="22"/>
              </w:rPr>
            </w:pPr>
          </w:p>
          <w:p w14:paraId="716367BF" w14:textId="77777777" w:rsidR="009C3D80" w:rsidRPr="00CE138E" w:rsidRDefault="009C3D80">
            <w:pPr>
              <w:spacing w:after="58"/>
              <w:rPr>
                <w:rFonts w:ascii="Arial" w:hAnsi="Arial" w:cs="Arial"/>
                <w:sz w:val="22"/>
                <w:szCs w:val="22"/>
              </w:rPr>
            </w:pPr>
          </w:p>
        </w:tc>
        <w:tc>
          <w:tcPr>
            <w:tcW w:w="1279" w:type="dxa"/>
            <w:tcBorders>
              <w:top w:val="single" w:sz="7" w:space="0" w:color="000000"/>
              <w:left w:val="single" w:sz="7" w:space="0" w:color="000000"/>
              <w:bottom w:val="single" w:sz="7" w:space="0" w:color="000000"/>
              <w:right w:val="single" w:sz="7" w:space="0" w:color="000000"/>
            </w:tcBorders>
          </w:tcPr>
          <w:p w14:paraId="0D8FFBD5" w14:textId="77777777" w:rsidR="009C3D80" w:rsidRPr="00CE138E" w:rsidRDefault="009C3D80">
            <w:pPr>
              <w:spacing w:line="120" w:lineRule="exact"/>
              <w:rPr>
                <w:rFonts w:ascii="Arial" w:hAnsi="Arial" w:cs="Arial"/>
                <w:sz w:val="22"/>
                <w:szCs w:val="22"/>
              </w:rPr>
            </w:pPr>
          </w:p>
          <w:p w14:paraId="67BCCE27" w14:textId="77777777" w:rsidR="009C3D80" w:rsidRPr="00CE138E" w:rsidRDefault="009C3D80">
            <w:pPr>
              <w:spacing w:after="58"/>
              <w:rPr>
                <w:rFonts w:ascii="Arial" w:hAnsi="Arial" w:cs="Arial"/>
                <w:sz w:val="22"/>
                <w:szCs w:val="22"/>
              </w:rPr>
            </w:pPr>
          </w:p>
        </w:tc>
      </w:tr>
      <w:tr w:rsidR="009C3D80" w:rsidRPr="00CE138E" w14:paraId="4951AD51" w14:textId="77777777" w:rsidTr="00CE138E">
        <w:tc>
          <w:tcPr>
            <w:tcW w:w="1283" w:type="dxa"/>
            <w:tcBorders>
              <w:top w:val="single" w:sz="7" w:space="0" w:color="000000"/>
              <w:left w:val="single" w:sz="7" w:space="0" w:color="000000"/>
              <w:bottom w:val="single" w:sz="7" w:space="0" w:color="000000"/>
              <w:right w:val="single" w:sz="7" w:space="0" w:color="000000"/>
            </w:tcBorders>
          </w:tcPr>
          <w:p w14:paraId="438B8463" w14:textId="77777777" w:rsidR="009C3D80" w:rsidRPr="00CE138E" w:rsidRDefault="009C3D80">
            <w:pPr>
              <w:spacing w:line="120" w:lineRule="exact"/>
              <w:rPr>
                <w:rFonts w:ascii="Arial" w:hAnsi="Arial" w:cs="Arial"/>
                <w:sz w:val="22"/>
                <w:szCs w:val="22"/>
              </w:rPr>
            </w:pPr>
          </w:p>
          <w:p w14:paraId="5A6299B0" w14:textId="77777777" w:rsidR="009C3D80" w:rsidRPr="00CE138E" w:rsidRDefault="009C3D80">
            <w:pPr>
              <w:spacing w:after="58"/>
              <w:rPr>
                <w:rFonts w:ascii="Arial" w:hAnsi="Arial" w:cs="Arial"/>
                <w:sz w:val="22"/>
                <w:szCs w:val="22"/>
              </w:rPr>
            </w:pPr>
          </w:p>
        </w:tc>
        <w:tc>
          <w:tcPr>
            <w:tcW w:w="1867" w:type="dxa"/>
            <w:tcBorders>
              <w:top w:val="single" w:sz="7" w:space="0" w:color="000000"/>
              <w:left w:val="single" w:sz="7" w:space="0" w:color="000000"/>
              <w:bottom w:val="single" w:sz="7" w:space="0" w:color="000000"/>
              <w:right w:val="single" w:sz="7" w:space="0" w:color="000000"/>
            </w:tcBorders>
          </w:tcPr>
          <w:p w14:paraId="13AED8F8" w14:textId="77777777" w:rsidR="009C3D80" w:rsidRPr="00CE138E" w:rsidRDefault="009C3D80">
            <w:pPr>
              <w:spacing w:line="120" w:lineRule="exact"/>
              <w:rPr>
                <w:rFonts w:ascii="Arial" w:hAnsi="Arial" w:cs="Arial"/>
                <w:sz w:val="22"/>
                <w:szCs w:val="22"/>
              </w:rPr>
            </w:pPr>
          </w:p>
          <w:p w14:paraId="35C66861" w14:textId="77777777" w:rsidR="009C3D80" w:rsidRPr="00CE138E" w:rsidRDefault="009C3D80">
            <w:pPr>
              <w:spacing w:after="58"/>
              <w:rPr>
                <w:rFonts w:ascii="Arial" w:hAnsi="Arial" w:cs="Arial"/>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179F1341" w14:textId="77777777" w:rsidR="009C3D80" w:rsidRPr="00CE138E" w:rsidRDefault="009C3D80">
            <w:pPr>
              <w:spacing w:line="120" w:lineRule="exact"/>
              <w:rPr>
                <w:rFonts w:ascii="Arial" w:hAnsi="Arial" w:cs="Arial"/>
                <w:sz w:val="22"/>
                <w:szCs w:val="22"/>
              </w:rPr>
            </w:pPr>
          </w:p>
          <w:p w14:paraId="4CB25910" w14:textId="77777777" w:rsidR="009C3D80" w:rsidRPr="00CE138E" w:rsidRDefault="009C3D80">
            <w:pPr>
              <w:spacing w:after="58"/>
              <w:rPr>
                <w:rFonts w:ascii="Arial" w:hAnsi="Arial" w:cs="Arial"/>
                <w:sz w:val="22"/>
                <w:szCs w:val="22"/>
              </w:rPr>
            </w:pPr>
          </w:p>
        </w:tc>
        <w:tc>
          <w:tcPr>
            <w:tcW w:w="1491" w:type="dxa"/>
            <w:tcBorders>
              <w:top w:val="single" w:sz="7" w:space="0" w:color="000000"/>
              <w:left w:val="single" w:sz="7" w:space="0" w:color="000000"/>
              <w:bottom w:val="single" w:sz="7" w:space="0" w:color="000000"/>
              <w:right w:val="single" w:sz="7" w:space="0" w:color="000000"/>
            </w:tcBorders>
          </w:tcPr>
          <w:p w14:paraId="710F9A58" w14:textId="77777777" w:rsidR="009C3D80" w:rsidRPr="00CE138E" w:rsidRDefault="009C3D80">
            <w:pPr>
              <w:spacing w:line="120" w:lineRule="exact"/>
              <w:rPr>
                <w:rFonts w:ascii="Arial" w:hAnsi="Arial" w:cs="Arial"/>
                <w:sz w:val="22"/>
                <w:szCs w:val="22"/>
              </w:rPr>
            </w:pPr>
          </w:p>
          <w:p w14:paraId="7EA11282" w14:textId="77777777" w:rsidR="009C3D80" w:rsidRPr="00CE138E" w:rsidRDefault="009C3D80">
            <w:pPr>
              <w:spacing w:after="58"/>
              <w:rPr>
                <w:rFonts w:ascii="Arial" w:hAnsi="Arial" w:cs="Arial"/>
                <w:sz w:val="22"/>
                <w:szCs w:val="22"/>
              </w:rPr>
            </w:pPr>
          </w:p>
        </w:tc>
        <w:tc>
          <w:tcPr>
            <w:tcW w:w="1119" w:type="dxa"/>
            <w:tcBorders>
              <w:top w:val="single" w:sz="7" w:space="0" w:color="000000"/>
              <w:left w:val="single" w:sz="7" w:space="0" w:color="000000"/>
              <w:bottom w:val="single" w:sz="7" w:space="0" w:color="000000"/>
              <w:right w:val="single" w:sz="7" w:space="0" w:color="000000"/>
            </w:tcBorders>
          </w:tcPr>
          <w:p w14:paraId="044FFED7" w14:textId="77777777" w:rsidR="009C3D80" w:rsidRPr="00CE138E" w:rsidRDefault="009C3D80">
            <w:pPr>
              <w:spacing w:line="120" w:lineRule="exact"/>
              <w:rPr>
                <w:rFonts w:ascii="Arial" w:hAnsi="Arial" w:cs="Arial"/>
                <w:sz w:val="22"/>
                <w:szCs w:val="22"/>
              </w:rPr>
            </w:pPr>
          </w:p>
          <w:p w14:paraId="0BF02A18" w14:textId="77777777" w:rsidR="009C3D80" w:rsidRPr="00CE138E" w:rsidRDefault="009C3D80">
            <w:pPr>
              <w:spacing w:after="58"/>
              <w:rPr>
                <w:rFonts w:ascii="Arial" w:hAnsi="Arial" w:cs="Arial"/>
                <w:sz w:val="22"/>
                <w:szCs w:val="22"/>
              </w:rPr>
            </w:pPr>
          </w:p>
        </w:tc>
        <w:tc>
          <w:tcPr>
            <w:tcW w:w="1459" w:type="dxa"/>
            <w:tcBorders>
              <w:top w:val="single" w:sz="7" w:space="0" w:color="000000"/>
              <w:left w:val="single" w:sz="7" w:space="0" w:color="000000"/>
              <w:bottom w:val="single" w:sz="7" w:space="0" w:color="000000"/>
              <w:right w:val="single" w:sz="7" w:space="0" w:color="000000"/>
            </w:tcBorders>
          </w:tcPr>
          <w:p w14:paraId="178B7FBC" w14:textId="77777777" w:rsidR="009C3D80" w:rsidRPr="00CE138E" w:rsidRDefault="009C3D80">
            <w:pPr>
              <w:spacing w:line="120" w:lineRule="exact"/>
              <w:rPr>
                <w:rFonts w:ascii="Arial" w:hAnsi="Arial" w:cs="Arial"/>
                <w:sz w:val="22"/>
                <w:szCs w:val="22"/>
              </w:rPr>
            </w:pPr>
          </w:p>
          <w:p w14:paraId="5DB01ECB" w14:textId="77777777" w:rsidR="009C3D80" w:rsidRPr="00CE138E" w:rsidRDefault="009C3D80">
            <w:pPr>
              <w:spacing w:after="58"/>
              <w:rPr>
                <w:rFonts w:ascii="Arial" w:hAnsi="Arial" w:cs="Arial"/>
                <w:sz w:val="22"/>
                <w:szCs w:val="22"/>
              </w:rPr>
            </w:pPr>
          </w:p>
        </w:tc>
        <w:tc>
          <w:tcPr>
            <w:tcW w:w="881" w:type="dxa"/>
            <w:tcBorders>
              <w:top w:val="single" w:sz="7" w:space="0" w:color="000000"/>
              <w:left w:val="single" w:sz="7" w:space="0" w:color="000000"/>
              <w:bottom w:val="single" w:sz="7" w:space="0" w:color="000000"/>
              <w:right w:val="single" w:sz="7" w:space="0" w:color="000000"/>
            </w:tcBorders>
          </w:tcPr>
          <w:p w14:paraId="489A473C" w14:textId="77777777" w:rsidR="009C3D80" w:rsidRPr="00CE138E" w:rsidRDefault="009C3D80">
            <w:pPr>
              <w:spacing w:line="120" w:lineRule="exact"/>
              <w:rPr>
                <w:rFonts w:ascii="Arial" w:hAnsi="Arial" w:cs="Arial"/>
                <w:sz w:val="22"/>
                <w:szCs w:val="22"/>
              </w:rPr>
            </w:pPr>
          </w:p>
          <w:p w14:paraId="61AB9B71" w14:textId="77777777" w:rsidR="009C3D80" w:rsidRPr="00CE138E" w:rsidRDefault="009C3D80">
            <w:pPr>
              <w:spacing w:after="58"/>
              <w:rPr>
                <w:rFonts w:ascii="Arial" w:hAnsi="Arial" w:cs="Arial"/>
                <w:sz w:val="22"/>
                <w:szCs w:val="22"/>
              </w:rPr>
            </w:pPr>
          </w:p>
        </w:tc>
        <w:tc>
          <w:tcPr>
            <w:tcW w:w="1279" w:type="dxa"/>
            <w:tcBorders>
              <w:top w:val="single" w:sz="7" w:space="0" w:color="000000"/>
              <w:left w:val="single" w:sz="7" w:space="0" w:color="000000"/>
              <w:bottom w:val="single" w:sz="7" w:space="0" w:color="000000"/>
              <w:right w:val="single" w:sz="7" w:space="0" w:color="000000"/>
            </w:tcBorders>
          </w:tcPr>
          <w:p w14:paraId="0F77254E" w14:textId="77777777" w:rsidR="009C3D80" w:rsidRPr="00CE138E" w:rsidRDefault="009C3D80">
            <w:pPr>
              <w:spacing w:line="120" w:lineRule="exact"/>
              <w:rPr>
                <w:rFonts w:ascii="Arial" w:hAnsi="Arial" w:cs="Arial"/>
                <w:sz w:val="22"/>
                <w:szCs w:val="22"/>
              </w:rPr>
            </w:pPr>
          </w:p>
          <w:p w14:paraId="68DEE059" w14:textId="77777777" w:rsidR="009C3D80" w:rsidRPr="00CE138E" w:rsidRDefault="009C3D80">
            <w:pPr>
              <w:spacing w:after="58"/>
              <w:rPr>
                <w:rFonts w:ascii="Arial" w:hAnsi="Arial" w:cs="Arial"/>
                <w:sz w:val="22"/>
                <w:szCs w:val="22"/>
              </w:rPr>
            </w:pPr>
          </w:p>
        </w:tc>
      </w:tr>
    </w:tbl>
    <w:p w14:paraId="5D72E759" w14:textId="77777777" w:rsidR="009C3D80" w:rsidRPr="00CE138E" w:rsidRDefault="009C3D80">
      <w:pPr>
        <w:rPr>
          <w:rFonts w:ascii="Arial" w:hAnsi="Arial" w:cs="Arial"/>
        </w:rPr>
      </w:pPr>
    </w:p>
    <w:p w14:paraId="1C2222E4" w14:textId="77777777" w:rsidR="009C3D80" w:rsidRPr="00CE138E" w:rsidRDefault="009C3D80">
      <w:pPr>
        <w:tabs>
          <w:tab w:val="left" w:pos="-1440"/>
        </w:tabs>
        <w:ind w:left="3600" w:hanging="3600"/>
        <w:rPr>
          <w:rFonts w:ascii="Arial" w:hAnsi="Arial" w:cs="Arial"/>
        </w:rPr>
      </w:pPr>
      <w:r w:rsidRPr="00CE138E">
        <w:rPr>
          <w:rFonts w:ascii="Arial" w:hAnsi="Arial" w:cs="Arial"/>
        </w:rPr>
        <w:t xml:space="preserve">3. </w:t>
      </w:r>
      <w:r w:rsidRPr="00CE138E">
        <w:rPr>
          <w:rFonts w:ascii="Arial" w:hAnsi="Arial" w:cs="Arial"/>
        </w:rPr>
        <w:tab/>
        <w:t>A.</w:t>
      </w:r>
      <w:r w:rsidRPr="00CE138E">
        <w:rPr>
          <w:rFonts w:ascii="Arial" w:hAnsi="Arial" w:cs="Arial"/>
        </w:rPr>
        <w:tab/>
        <w:t>Original retainer:</w:t>
      </w:r>
      <w:r w:rsidRPr="00CE138E">
        <w:rPr>
          <w:rFonts w:ascii="Arial" w:hAnsi="Arial" w:cs="Arial"/>
        </w:rPr>
        <w:tab/>
        <w:t>$ ___________</w:t>
      </w:r>
    </w:p>
    <w:p w14:paraId="64A14B55" w14:textId="77777777" w:rsidR="009C3D80" w:rsidRPr="00CE138E" w:rsidRDefault="009C3D80">
      <w:pPr>
        <w:ind w:firstLine="720"/>
        <w:rPr>
          <w:rFonts w:ascii="Arial" w:hAnsi="Arial" w:cs="Arial"/>
        </w:rPr>
      </w:pPr>
    </w:p>
    <w:p w14:paraId="1AD3F929" w14:textId="77777777" w:rsidR="009C3D80" w:rsidRPr="00CE138E" w:rsidRDefault="009C3D80">
      <w:pPr>
        <w:pStyle w:val="Level2"/>
        <w:tabs>
          <w:tab w:val="left" w:pos="-1440"/>
          <w:tab w:val="num" w:pos="1440"/>
        </w:tabs>
        <w:ind w:left="5760" w:hanging="5040"/>
        <w:rPr>
          <w:rFonts w:ascii="Arial" w:hAnsi="Arial" w:cs="Arial"/>
        </w:rPr>
      </w:pPr>
      <w:r w:rsidRPr="00CE138E">
        <w:rPr>
          <w:rFonts w:ascii="Arial" w:hAnsi="Arial" w:cs="Arial"/>
        </w:rPr>
        <w:t>Balance of retainer before this application:</w:t>
      </w:r>
      <w:r w:rsidRPr="00CE138E">
        <w:rPr>
          <w:rFonts w:ascii="Arial" w:hAnsi="Arial" w:cs="Arial"/>
        </w:rPr>
        <w:tab/>
        <w:t>$ _______________</w:t>
      </w:r>
    </w:p>
    <w:p w14:paraId="510A6858" w14:textId="77777777" w:rsidR="009C3D80" w:rsidRPr="00CE138E" w:rsidRDefault="009C3D80">
      <w:pPr>
        <w:rPr>
          <w:rFonts w:ascii="Arial" w:hAnsi="Arial" w:cs="Arial"/>
        </w:rPr>
      </w:pPr>
    </w:p>
    <w:p w14:paraId="1751D8A1" w14:textId="77777777" w:rsidR="009C3D80" w:rsidRPr="00CE138E" w:rsidRDefault="009C3D80">
      <w:pPr>
        <w:tabs>
          <w:tab w:val="left" w:pos="-1440"/>
        </w:tabs>
        <w:ind w:left="720" w:hanging="720"/>
        <w:rPr>
          <w:rFonts w:ascii="Arial" w:hAnsi="Arial" w:cs="Arial"/>
        </w:rPr>
      </w:pPr>
      <w:r w:rsidRPr="00CE138E">
        <w:rPr>
          <w:rFonts w:ascii="Arial" w:hAnsi="Arial" w:cs="Arial"/>
        </w:rPr>
        <w:t xml:space="preserve">4. </w:t>
      </w:r>
      <w:r w:rsidRPr="00CE138E">
        <w:rPr>
          <w:rFonts w:ascii="Arial" w:hAnsi="Arial" w:cs="Arial"/>
        </w:rPr>
        <w:tab/>
        <w:t xml:space="preserve">The complete Application for Compensation and accompanying time sheets are available through the United States Bankruptcy Court and are available without charge by contacting the applicant.  If objections are filed, the applicant will set the Application for Compensation for hearing and provide notice of hearing.   If no objections are filed, the Court may rule on the matter from the pleadings. </w:t>
      </w:r>
    </w:p>
    <w:p w14:paraId="046D8F19" w14:textId="77777777" w:rsidR="009C3D80" w:rsidRPr="00CE138E" w:rsidRDefault="009C3D80" w:rsidP="006365B9">
      <w:pPr>
        <w:rPr>
          <w:rFonts w:ascii="Arial" w:hAnsi="Arial" w:cs="Arial"/>
        </w:rPr>
      </w:pPr>
    </w:p>
    <w:p w14:paraId="7A177045" w14:textId="77777777" w:rsidR="009C3D80" w:rsidRPr="00CE138E" w:rsidRDefault="009C3D80">
      <w:pPr>
        <w:ind w:firstLine="720"/>
        <w:rPr>
          <w:rFonts w:ascii="Arial" w:hAnsi="Arial" w:cs="Arial"/>
        </w:rPr>
      </w:pPr>
    </w:p>
    <w:p w14:paraId="531AAAE4" w14:textId="25FEC1B7" w:rsidR="006365B9" w:rsidRPr="00CE138E" w:rsidRDefault="006365B9" w:rsidP="006365B9">
      <w:pPr>
        <w:ind w:left="3600" w:firstLine="720"/>
        <w:rPr>
          <w:rFonts w:ascii="Arial" w:hAnsi="Arial" w:cs="Arial"/>
        </w:rPr>
      </w:pPr>
      <w:r w:rsidRPr="00CE138E">
        <w:rPr>
          <w:rFonts w:ascii="Arial" w:hAnsi="Arial" w:cs="Arial"/>
          <w:u w:val="single"/>
        </w:rPr>
        <w:t>/s/_______________________</w:t>
      </w:r>
      <w:r w:rsidRPr="00CE138E">
        <w:rPr>
          <w:rFonts w:ascii="Arial" w:hAnsi="Arial" w:cs="Arial"/>
        </w:rPr>
        <w:tab/>
      </w:r>
      <w:r w:rsidRPr="00CE138E">
        <w:rPr>
          <w:rFonts w:ascii="Arial" w:hAnsi="Arial" w:cs="Arial"/>
        </w:rPr>
        <w:tab/>
      </w:r>
      <w:r w:rsidRPr="00CE138E">
        <w:rPr>
          <w:rFonts w:ascii="Arial" w:hAnsi="Arial" w:cs="Arial"/>
        </w:rPr>
        <w:tab/>
      </w:r>
      <w:r w:rsidRPr="00CE138E">
        <w:rPr>
          <w:rFonts w:ascii="Arial" w:hAnsi="Arial" w:cs="Arial"/>
        </w:rPr>
        <w:tab/>
      </w:r>
      <w:r w:rsidRPr="00CE138E">
        <w:rPr>
          <w:rFonts w:ascii="Arial" w:hAnsi="Arial" w:cs="Arial"/>
          <w:color w:val="FF0000"/>
        </w:rPr>
        <w:t xml:space="preserve">Attorney Name, Fed. &amp; State Bar # </w:t>
      </w:r>
    </w:p>
    <w:p w14:paraId="411AC2B2" w14:textId="77777777" w:rsidR="006365B9" w:rsidRPr="00CE138E" w:rsidRDefault="006365B9" w:rsidP="006365B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Attorney for Movant/Debtor</w:t>
      </w:r>
    </w:p>
    <w:p w14:paraId="3AAC06A6" w14:textId="77777777" w:rsidR="006365B9" w:rsidRPr="00CE138E" w:rsidRDefault="006365B9" w:rsidP="006365B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Address </w:t>
      </w:r>
    </w:p>
    <w:p w14:paraId="7487DBED" w14:textId="77777777" w:rsidR="006365B9" w:rsidRPr="00CE138E" w:rsidRDefault="006365B9" w:rsidP="006365B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City, State, Zip Code </w:t>
      </w:r>
    </w:p>
    <w:p w14:paraId="1B0D1A32" w14:textId="77777777" w:rsidR="006365B9" w:rsidRPr="00CE138E" w:rsidRDefault="006365B9" w:rsidP="006365B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Phone:          Fax:             </w:t>
      </w:r>
    </w:p>
    <w:p w14:paraId="60B2B6D2" w14:textId="487268BD" w:rsidR="006365B9" w:rsidRPr="00CE138E" w:rsidRDefault="006365B9" w:rsidP="006365B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e-mail: </w:t>
      </w:r>
    </w:p>
    <w:p w14:paraId="432CB127" w14:textId="77777777" w:rsidR="007E7342" w:rsidRPr="00CE138E" w:rsidRDefault="007E7342">
      <w:pPr>
        <w:rPr>
          <w:rFonts w:ascii="Arial" w:hAnsi="Arial" w:cs="Arial"/>
        </w:rPr>
      </w:pPr>
    </w:p>
    <w:p w14:paraId="2943BF20" w14:textId="2FF616AD" w:rsidR="00D62FB4" w:rsidRPr="00CE138E" w:rsidRDefault="00D62FB4">
      <w:pPr>
        <w:rPr>
          <w:rFonts w:ascii="Arial" w:hAnsi="Arial" w:cs="Arial"/>
        </w:rPr>
      </w:pPr>
    </w:p>
    <w:p w14:paraId="0ED0B747" w14:textId="7813DCC1" w:rsidR="006365B9" w:rsidRPr="00CE138E" w:rsidRDefault="006365B9">
      <w:pPr>
        <w:rPr>
          <w:rFonts w:ascii="Arial" w:hAnsi="Arial" w:cs="Arial"/>
        </w:rPr>
      </w:pPr>
    </w:p>
    <w:p w14:paraId="2D08E0A2" w14:textId="489E7EE4" w:rsidR="006365B9" w:rsidRPr="00CE138E" w:rsidRDefault="006365B9">
      <w:pPr>
        <w:rPr>
          <w:rFonts w:ascii="Arial" w:hAnsi="Arial" w:cs="Arial"/>
        </w:rPr>
      </w:pPr>
    </w:p>
    <w:p w14:paraId="0376DB15" w14:textId="01BF577A" w:rsidR="006365B9" w:rsidRPr="00CE138E" w:rsidRDefault="006365B9">
      <w:pPr>
        <w:rPr>
          <w:rFonts w:ascii="Arial" w:hAnsi="Arial" w:cs="Arial"/>
        </w:rPr>
      </w:pPr>
    </w:p>
    <w:p w14:paraId="248B8231" w14:textId="170E655A" w:rsidR="006365B9" w:rsidRPr="00CE138E" w:rsidRDefault="006365B9">
      <w:pPr>
        <w:rPr>
          <w:rFonts w:ascii="Arial" w:hAnsi="Arial" w:cs="Arial"/>
        </w:rPr>
      </w:pPr>
    </w:p>
    <w:p w14:paraId="1E52E61E" w14:textId="6D52DE1E" w:rsidR="006365B9" w:rsidRPr="00CE138E" w:rsidRDefault="006365B9">
      <w:pPr>
        <w:rPr>
          <w:rFonts w:ascii="Arial" w:hAnsi="Arial" w:cs="Arial"/>
        </w:rPr>
      </w:pPr>
    </w:p>
    <w:p w14:paraId="1F202135" w14:textId="2EA6AEEB" w:rsidR="006365B9" w:rsidRPr="00CE138E" w:rsidRDefault="006365B9">
      <w:pPr>
        <w:rPr>
          <w:rFonts w:ascii="Arial" w:hAnsi="Arial" w:cs="Arial"/>
        </w:rPr>
      </w:pPr>
    </w:p>
    <w:p w14:paraId="4B913DD8" w14:textId="1DFE6475" w:rsidR="006365B9" w:rsidRPr="00CE138E" w:rsidRDefault="006365B9">
      <w:pPr>
        <w:rPr>
          <w:rFonts w:ascii="Arial" w:hAnsi="Arial" w:cs="Arial"/>
        </w:rPr>
      </w:pPr>
    </w:p>
    <w:p w14:paraId="43609FF1" w14:textId="6CE4A64E" w:rsidR="006365B9" w:rsidRPr="00CE138E" w:rsidRDefault="006365B9">
      <w:pPr>
        <w:rPr>
          <w:rFonts w:ascii="Arial" w:hAnsi="Arial" w:cs="Arial"/>
        </w:rPr>
      </w:pPr>
    </w:p>
    <w:p w14:paraId="1ACD02A9" w14:textId="45EBDED7" w:rsidR="006365B9" w:rsidRPr="00CE138E" w:rsidRDefault="006365B9">
      <w:pPr>
        <w:rPr>
          <w:rFonts w:ascii="Arial" w:hAnsi="Arial" w:cs="Arial"/>
        </w:rPr>
      </w:pPr>
    </w:p>
    <w:p w14:paraId="04D0C8F5" w14:textId="58BA133A" w:rsidR="006365B9" w:rsidRPr="00CE138E" w:rsidRDefault="006365B9">
      <w:pPr>
        <w:rPr>
          <w:rFonts w:ascii="Arial" w:hAnsi="Arial" w:cs="Arial"/>
        </w:rPr>
      </w:pPr>
    </w:p>
    <w:p w14:paraId="7580890F" w14:textId="5F17015A" w:rsidR="006365B9" w:rsidRPr="00CE138E" w:rsidRDefault="006365B9">
      <w:pPr>
        <w:rPr>
          <w:rFonts w:ascii="Arial" w:hAnsi="Arial" w:cs="Arial"/>
        </w:rPr>
      </w:pPr>
    </w:p>
    <w:p w14:paraId="109BD21C" w14:textId="44D82BAD" w:rsidR="006365B9" w:rsidRPr="00CE138E" w:rsidRDefault="006365B9">
      <w:pPr>
        <w:rPr>
          <w:rFonts w:ascii="Arial" w:hAnsi="Arial" w:cs="Arial"/>
        </w:rPr>
      </w:pPr>
    </w:p>
    <w:p w14:paraId="34106BD5" w14:textId="75059800" w:rsidR="006365B9" w:rsidRPr="00CE138E" w:rsidRDefault="006365B9">
      <w:pPr>
        <w:rPr>
          <w:rFonts w:ascii="Arial" w:hAnsi="Arial" w:cs="Arial"/>
        </w:rPr>
      </w:pPr>
    </w:p>
    <w:p w14:paraId="72A53F18" w14:textId="77777777" w:rsidR="006365B9" w:rsidRPr="00CE138E" w:rsidRDefault="006365B9">
      <w:pPr>
        <w:rPr>
          <w:rFonts w:ascii="Arial" w:hAnsi="Arial" w:cs="Arial"/>
        </w:rPr>
      </w:pPr>
    </w:p>
    <w:p w14:paraId="2707F73B" w14:textId="77777777" w:rsidR="00D62FB4" w:rsidRPr="00CE138E" w:rsidRDefault="00D62FB4" w:rsidP="00D62FB4">
      <w:pPr>
        <w:jc w:val="center"/>
        <w:rPr>
          <w:rFonts w:ascii="Arial" w:eastAsia="Courier 10cpi" w:hAnsi="Arial" w:cs="Arial"/>
          <w:b/>
          <w:bCs/>
          <w:color w:val="000000"/>
          <w:u w:val="single"/>
        </w:rPr>
      </w:pPr>
      <w:r w:rsidRPr="00CE138E">
        <w:rPr>
          <w:rFonts w:ascii="Arial" w:eastAsia="Courier 10cpi" w:hAnsi="Arial" w:cs="Arial"/>
          <w:b/>
          <w:bCs/>
          <w:color w:val="000000"/>
          <w:u w:val="single"/>
        </w:rPr>
        <w:lastRenderedPageBreak/>
        <w:t>CERTIFICATE OF SERVICE</w:t>
      </w:r>
    </w:p>
    <w:p w14:paraId="77A46CA5" w14:textId="77777777" w:rsidR="00D62FB4" w:rsidRPr="00CE138E" w:rsidRDefault="00D62FB4" w:rsidP="00D62FB4">
      <w:pPr>
        <w:jc w:val="center"/>
        <w:rPr>
          <w:rFonts w:ascii="Arial" w:eastAsia="Courier 10cpi" w:hAnsi="Arial" w:cs="Arial"/>
          <w:color w:val="000000"/>
        </w:rPr>
      </w:pPr>
    </w:p>
    <w:p w14:paraId="79E8EA74" w14:textId="563471AE" w:rsidR="00D62FB4" w:rsidRPr="00CE138E" w:rsidRDefault="00D62FB4" w:rsidP="00D62FB4">
      <w:pPr>
        <w:ind w:firstLine="720"/>
        <w:jc w:val="both"/>
        <w:rPr>
          <w:rFonts w:ascii="Arial" w:eastAsia="Courier 10cpi" w:hAnsi="Arial" w:cs="Arial"/>
          <w:color w:val="000000"/>
        </w:rPr>
      </w:pPr>
      <w:r w:rsidRPr="00CE138E">
        <w:rPr>
          <w:rFonts w:ascii="Arial" w:eastAsia="Courier 10cpi" w:hAnsi="Arial" w:cs="Arial"/>
          <w:color w:val="000000"/>
        </w:rPr>
        <w:t>I certify that a true and correct copy of the foregoing document was filed electronically on the __ day of ____ 20</w:t>
      </w:r>
      <w:r w:rsidR="00CE138E">
        <w:rPr>
          <w:rFonts w:ascii="Arial" w:eastAsia="Courier 10cpi" w:hAnsi="Arial" w:cs="Arial"/>
          <w:color w:val="000000"/>
        </w:rPr>
        <w:t>__</w:t>
      </w:r>
      <w:r w:rsidRPr="00CE138E">
        <w:rPr>
          <w:rFonts w:ascii="Arial" w:eastAsia="Courier 10cpi" w:hAnsi="Arial" w:cs="Arial"/>
          <w:color w:val="000000"/>
        </w:rPr>
        <w:t>, with the United States Bankruptcy Court, and has been served on the parties in interest via e-mail by the Court's CM/ECF System as listed on the Court's Electronic Mail Notice List.</w:t>
      </w:r>
    </w:p>
    <w:p w14:paraId="77774F5C" w14:textId="77777777" w:rsidR="00D62FB4" w:rsidRPr="00CE138E" w:rsidRDefault="00D62FB4" w:rsidP="00D62FB4">
      <w:pPr>
        <w:ind w:firstLine="720"/>
        <w:jc w:val="both"/>
        <w:rPr>
          <w:rFonts w:ascii="Arial" w:eastAsia="Courier 10cpi" w:hAnsi="Arial" w:cs="Arial"/>
          <w:color w:val="000000"/>
        </w:rPr>
      </w:pPr>
    </w:p>
    <w:p w14:paraId="372C79ED" w14:textId="45B93674" w:rsidR="00D62FB4" w:rsidRPr="00CE138E" w:rsidRDefault="00D62FB4" w:rsidP="00D62FB4">
      <w:pPr>
        <w:jc w:val="both"/>
        <w:rPr>
          <w:rFonts w:ascii="Arial" w:eastAsia="Courier 10cpi" w:hAnsi="Arial" w:cs="Arial"/>
          <w:color w:val="000000"/>
        </w:rPr>
      </w:pPr>
      <w:r w:rsidRPr="00CE138E">
        <w:rPr>
          <w:rFonts w:ascii="Arial" w:eastAsia="Courier 10cpi" w:hAnsi="Arial" w:cs="Arial"/>
          <w:color w:val="000000"/>
        </w:rPr>
        <w:tab/>
        <w:t xml:space="preserve">I certify that a true and correct copy of the foregoing document was filed electronically with the United States Bankruptcy Court, and has been served by Regular United States Mail Service, first class, postage fully pre-paid, addressed to </w:t>
      </w:r>
      <w:bookmarkStart w:id="0" w:name="_GoBack"/>
      <w:bookmarkEnd w:id="0"/>
      <w:r w:rsidRPr="00CE138E">
        <w:rPr>
          <w:rFonts w:ascii="Arial" w:eastAsia="Courier 10cpi" w:hAnsi="Arial" w:cs="Arial"/>
          <w:color w:val="000000"/>
        </w:rPr>
        <w:t>the parties listed below on the ___ day of _______, 20</w:t>
      </w:r>
      <w:r w:rsidR="00CE138E">
        <w:rPr>
          <w:rFonts w:ascii="Arial" w:eastAsia="Courier 10cpi" w:hAnsi="Arial" w:cs="Arial"/>
          <w:color w:val="000000"/>
        </w:rPr>
        <w:t>__</w:t>
      </w:r>
      <w:r w:rsidRPr="00CE138E">
        <w:rPr>
          <w:rFonts w:ascii="Arial" w:eastAsia="Courier 10cpi" w:hAnsi="Arial" w:cs="Arial"/>
          <w:color w:val="000000"/>
        </w:rPr>
        <w:t>.</w:t>
      </w:r>
    </w:p>
    <w:p w14:paraId="404E5C87" w14:textId="77777777" w:rsidR="00D62FB4" w:rsidRPr="00CE138E" w:rsidRDefault="00D62FB4" w:rsidP="00D62FB4">
      <w:pPr>
        <w:rPr>
          <w:rFonts w:ascii="Arial" w:eastAsia="Courier" w:hAnsi="Arial" w:cs="Arial"/>
          <w:color w:val="000000"/>
        </w:rPr>
      </w:pPr>
    </w:p>
    <w:p w14:paraId="1940824F" w14:textId="77777777" w:rsidR="00D62FB4" w:rsidRPr="00CE138E" w:rsidRDefault="00D62FB4" w:rsidP="00D62FB4">
      <w:pPr>
        <w:rPr>
          <w:rFonts w:ascii="Arial" w:eastAsia="Courier" w:hAnsi="Arial" w:cs="Arial"/>
          <w:color w:val="000000"/>
        </w:rPr>
      </w:pPr>
    </w:p>
    <w:p w14:paraId="5AD3CD51" w14:textId="77777777" w:rsidR="00D62FB4" w:rsidRPr="00CE138E" w:rsidRDefault="00D62FB4" w:rsidP="00D62FB4">
      <w:pPr>
        <w:rPr>
          <w:rFonts w:ascii="Arial" w:hAnsi="Arial" w:cs="Arial"/>
        </w:rPr>
      </w:pPr>
      <w:r w:rsidRPr="00CE138E">
        <w:rPr>
          <w:rFonts w:ascii="Arial" w:eastAsia="Courier" w:hAnsi="Arial" w:cs="Arial"/>
          <w:color w:val="000000"/>
        </w:rPr>
        <w:tab/>
      </w:r>
      <w:r w:rsidRPr="00CE138E">
        <w:rPr>
          <w:rFonts w:ascii="Arial" w:eastAsia="Courier" w:hAnsi="Arial" w:cs="Arial"/>
          <w:color w:val="000000"/>
        </w:rPr>
        <w:tab/>
      </w:r>
      <w:r w:rsidRPr="00CE138E">
        <w:rPr>
          <w:rFonts w:ascii="Arial" w:eastAsia="Courier" w:hAnsi="Arial" w:cs="Arial"/>
          <w:color w:val="000000"/>
        </w:rPr>
        <w:tab/>
      </w:r>
      <w:r w:rsidRPr="00CE138E">
        <w:rPr>
          <w:rFonts w:ascii="Arial" w:eastAsia="Courier" w:hAnsi="Arial" w:cs="Arial"/>
          <w:color w:val="000000"/>
        </w:rPr>
        <w:tab/>
      </w:r>
      <w:r w:rsidRPr="00CE138E">
        <w:rPr>
          <w:rFonts w:ascii="Arial" w:eastAsia="Courier" w:hAnsi="Arial" w:cs="Arial"/>
          <w:color w:val="000000"/>
        </w:rPr>
        <w:tab/>
      </w:r>
      <w:r w:rsidRPr="00CE138E">
        <w:rPr>
          <w:rFonts w:ascii="Arial" w:eastAsia="Courier" w:hAnsi="Arial" w:cs="Arial"/>
          <w:color w:val="000000"/>
        </w:rPr>
        <w:tab/>
        <w:t xml:space="preserve"> </w:t>
      </w:r>
      <w:r w:rsidRPr="00CE138E">
        <w:rPr>
          <w:rFonts w:ascii="Arial" w:eastAsia="Courier" w:hAnsi="Arial" w:cs="Arial"/>
          <w:color w:val="000000"/>
          <w:u w:val="single"/>
        </w:rPr>
        <w:t>/s/ __________________________</w:t>
      </w:r>
    </w:p>
    <w:p w14:paraId="0A78743F" w14:textId="77777777" w:rsidR="00D62FB4" w:rsidRPr="00CE138E" w:rsidRDefault="00D62FB4" w:rsidP="00D62FB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27"/>
        <w:rPr>
          <w:rFonts w:ascii="Arial" w:hAnsi="Arial" w:cs="Arial"/>
          <w:color w:val="FF0000"/>
        </w:rPr>
      </w:pPr>
      <w:r w:rsidRPr="00CE138E">
        <w:rPr>
          <w:rFonts w:ascii="Arial" w:hAnsi="Arial" w:cs="Arial"/>
          <w:color w:val="FF0000"/>
        </w:rPr>
        <w:tab/>
        <w:t xml:space="preserve">Attorney Name, Fed. &amp; State Bar # </w:t>
      </w:r>
    </w:p>
    <w:p w14:paraId="4A1043DE" w14:textId="77777777" w:rsidR="00D62FB4" w:rsidRPr="00CE138E" w:rsidRDefault="00D62FB4" w:rsidP="00D62FB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Attorney for Movant/Debtor</w:t>
      </w:r>
    </w:p>
    <w:p w14:paraId="6D087137" w14:textId="77777777" w:rsidR="00D62FB4" w:rsidRPr="00CE138E" w:rsidRDefault="00D62FB4" w:rsidP="00D62FB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Address </w:t>
      </w:r>
    </w:p>
    <w:p w14:paraId="77EC3573" w14:textId="77777777" w:rsidR="00D62FB4" w:rsidRPr="00CE138E" w:rsidRDefault="00D62FB4" w:rsidP="00D62FB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City, State, Zip Code </w:t>
      </w:r>
    </w:p>
    <w:p w14:paraId="3BCB8153" w14:textId="77777777" w:rsidR="00D62FB4" w:rsidRPr="00CE138E" w:rsidRDefault="00D62FB4" w:rsidP="00D62FB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Phone:          Fax:             </w:t>
      </w:r>
    </w:p>
    <w:p w14:paraId="092D336F" w14:textId="77777777" w:rsidR="00D62FB4" w:rsidRPr="00CE138E" w:rsidRDefault="00D62FB4" w:rsidP="00D62FB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CE138E">
        <w:rPr>
          <w:rFonts w:ascii="Arial" w:hAnsi="Arial" w:cs="Arial"/>
          <w:color w:val="FF0000"/>
        </w:rPr>
        <w:tab/>
        <w:t xml:space="preserve">e-mail </w:t>
      </w:r>
    </w:p>
    <w:p w14:paraId="261ADA7B" w14:textId="77777777" w:rsidR="009C3D80" w:rsidRPr="00CE138E" w:rsidRDefault="009C3D80" w:rsidP="00D62FB4">
      <w:pPr>
        <w:rPr>
          <w:rFonts w:ascii="Arial" w:hAnsi="Arial" w:cs="Arial"/>
        </w:rPr>
      </w:pPr>
    </w:p>
    <w:sectPr w:rsidR="009C3D80" w:rsidRPr="00CE138E" w:rsidSect="009C3D8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603C" w14:textId="77777777" w:rsidR="0033395B" w:rsidRDefault="0033395B">
      <w:r>
        <w:separator/>
      </w:r>
    </w:p>
  </w:endnote>
  <w:endnote w:type="continuationSeparator" w:id="0">
    <w:p w14:paraId="2974ECE3" w14:textId="77777777" w:rsidR="0033395B" w:rsidRDefault="0033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7DBB" w14:textId="1DD57231" w:rsidR="00436BAF" w:rsidRPr="00CE138E" w:rsidRDefault="00D62FB4" w:rsidP="00D62FB4">
    <w:pPr>
      <w:jc w:val="right"/>
      <w:rPr>
        <w:rFonts w:ascii="Arial" w:hAnsi="Arial" w:cs="Arial"/>
        <w:sz w:val="22"/>
        <w:szCs w:val="22"/>
      </w:rPr>
    </w:pPr>
    <w:r>
      <w:rPr>
        <w:sz w:val="22"/>
        <w:szCs w:val="22"/>
      </w:rPr>
      <w:t xml:space="preserve">     </w:t>
    </w:r>
    <w:r w:rsidRPr="00CE138E">
      <w:rPr>
        <w:rFonts w:ascii="Arial" w:hAnsi="Arial" w:cs="Arial"/>
        <w:sz w:val="22"/>
        <w:szCs w:val="22"/>
      </w:rPr>
      <w:t xml:space="preserve">L.F. 4 – </w:t>
    </w:r>
    <w:r w:rsidR="00CE138E" w:rsidRPr="00CE138E">
      <w:rPr>
        <w:rFonts w:ascii="Arial" w:hAnsi="Arial" w:cs="Arial"/>
        <w:sz w:val="22"/>
        <w:szCs w:val="22"/>
      </w:rPr>
      <w:t>10</w:t>
    </w:r>
    <w:r w:rsidRPr="00CE138E">
      <w:rPr>
        <w:rFonts w:ascii="Arial" w:hAnsi="Arial" w:cs="Arial"/>
        <w:sz w:val="22"/>
        <w:szCs w:val="2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42555" w14:textId="77777777" w:rsidR="0033395B" w:rsidRDefault="0033395B">
      <w:r>
        <w:separator/>
      </w:r>
    </w:p>
  </w:footnote>
  <w:footnote w:type="continuationSeparator" w:id="0">
    <w:p w14:paraId="1EA6996B" w14:textId="77777777" w:rsidR="0033395B" w:rsidRDefault="00333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pStyle w:val="Level1"/>
      <w:lvlText w:val="%1."/>
      <w:lvlJc w:val="left"/>
    </w:lvl>
    <w:lvl w:ilvl="1">
      <w:start w:val="1"/>
      <w:numFmt w:val="upp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2"/>
      <w:lvl w:ilvl="0">
        <w:start w:val="2"/>
        <w:numFmt w:val="decimal"/>
        <w:pStyle w:val="Level1"/>
        <w:lvlText w:val="%1."/>
        <w:lvlJc w:val="left"/>
      </w:lvl>
    </w:lvlOverride>
    <w:lvlOverride w:ilvl="1">
      <w:startOverride w:val="2"/>
      <w:lvl w:ilvl="1">
        <w:start w:val="2"/>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80"/>
    <w:rsid w:val="00037124"/>
    <w:rsid w:val="000677DA"/>
    <w:rsid w:val="000755D9"/>
    <w:rsid w:val="00097CEB"/>
    <w:rsid w:val="000C6C94"/>
    <w:rsid w:val="001555E6"/>
    <w:rsid w:val="0016499D"/>
    <w:rsid w:val="001C224A"/>
    <w:rsid w:val="002747E1"/>
    <w:rsid w:val="002A2B88"/>
    <w:rsid w:val="0033395B"/>
    <w:rsid w:val="003D393D"/>
    <w:rsid w:val="00436BAF"/>
    <w:rsid w:val="00445C9F"/>
    <w:rsid w:val="00484777"/>
    <w:rsid w:val="004C27D8"/>
    <w:rsid w:val="005D14B9"/>
    <w:rsid w:val="005E56B6"/>
    <w:rsid w:val="005F6FBA"/>
    <w:rsid w:val="006365B9"/>
    <w:rsid w:val="006D267C"/>
    <w:rsid w:val="006F35BA"/>
    <w:rsid w:val="00742D84"/>
    <w:rsid w:val="007877DF"/>
    <w:rsid w:val="007B16E7"/>
    <w:rsid w:val="007E7342"/>
    <w:rsid w:val="007F37AE"/>
    <w:rsid w:val="00814D40"/>
    <w:rsid w:val="00871A66"/>
    <w:rsid w:val="008A49FE"/>
    <w:rsid w:val="008E00CD"/>
    <w:rsid w:val="008E70CA"/>
    <w:rsid w:val="0090644B"/>
    <w:rsid w:val="00907963"/>
    <w:rsid w:val="009902CF"/>
    <w:rsid w:val="009C3D80"/>
    <w:rsid w:val="00AB0B6B"/>
    <w:rsid w:val="00B1520A"/>
    <w:rsid w:val="00B201C8"/>
    <w:rsid w:val="00BE03E4"/>
    <w:rsid w:val="00CB4EEF"/>
    <w:rsid w:val="00CE138E"/>
    <w:rsid w:val="00D2619E"/>
    <w:rsid w:val="00D62FB4"/>
    <w:rsid w:val="00FA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568F86"/>
  <w15:chartTrackingRefBased/>
  <w15:docId w15:val="{5F9F0269-E11F-4A42-8333-354BE73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3"/>
      </w:numPr>
      <w:ind w:left="1440" w:hanging="720"/>
      <w:outlineLvl w:val="1"/>
    </w:pPr>
  </w:style>
  <w:style w:type="paragraph" w:styleId="Header">
    <w:name w:val="header"/>
    <w:basedOn w:val="Normal"/>
    <w:rsid w:val="002A2B88"/>
    <w:pPr>
      <w:tabs>
        <w:tab w:val="center" w:pos="4320"/>
        <w:tab w:val="right" w:pos="8640"/>
      </w:tabs>
    </w:pPr>
  </w:style>
  <w:style w:type="paragraph" w:styleId="Footer">
    <w:name w:val="footer"/>
    <w:basedOn w:val="Normal"/>
    <w:rsid w:val="002A2B88"/>
    <w:pPr>
      <w:tabs>
        <w:tab w:val="center" w:pos="4320"/>
        <w:tab w:val="right" w:pos="8640"/>
      </w:tabs>
    </w:pPr>
  </w:style>
  <w:style w:type="paragraph" w:customStyle="1" w:styleId="Default">
    <w:name w:val="Default"/>
    <w:rsid w:val="00D261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 EDMO</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Systems Manager</dc:creator>
  <cp:keywords/>
  <cp:lastModifiedBy>Susan Ryan</cp:lastModifiedBy>
  <cp:revision>2</cp:revision>
  <dcterms:created xsi:type="dcterms:W3CDTF">2020-10-22T15:20:00Z</dcterms:created>
  <dcterms:modified xsi:type="dcterms:W3CDTF">2020-10-22T15:20:00Z</dcterms:modified>
</cp:coreProperties>
</file>