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2BD7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</w:rPr>
      </w:pPr>
      <w:r w:rsidRPr="00AE7D35">
        <w:rPr>
          <w:rFonts w:ascii="Arial" w:hAnsi="Arial" w:cs="Arial"/>
          <w:b/>
          <w:bCs/>
        </w:rPr>
        <w:t>UNITED STATES BANKRUPTCY COURT</w:t>
      </w:r>
    </w:p>
    <w:p w14:paraId="21F9CB52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  <w:color w:val="FF0000"/>
        </w:rPr>
      </w:pPr>
      <w:r w:rsidRPr="00AE7D35">
        <w:rPr>
          <w:rFonts w:ascii="Arial" w:hAnsi="Arial" w:cs="Arial"/>
          <w:b/>
          <w:bCs/>
        </w:rPr>
        <w:t>EASTERN DISTRICT OF MISSOURI</w:t>
      </w:r>
    </w:p>
    <w:p w14:paraId="06F9D811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40"/>
        <w:gridCol w:w="4442"/>
      </w:tblGrid>
      <w:tr w:rsidR="003B7849" w:rsidRPr="00AE7D35" w14:paraId="728E7C1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E2BE65" w14:textId="77777777" w:rsidR="003B7849" w:rsidRPr="00AE7D35" w:rsidRDefault="003B7849" w:rsidP="008D6ABE">
            <w:pPr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In re: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F07B3" w14:textId="77777777" w:rsidR="003B7849" w:rsidRPr="00AE7D35" w:rsidRDefault="003B7849" w:rsidP="008D6ABE">
            <w:pPr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C74428" w14:textId="77777777" w:rsidR="003B7849" w:rsidRPr="00AE7D35" w:rsidRDefault="003B7849" w:rsidP="008D6ABE">
            <w:pPr>
              <w:rPr>
                <w:rFonts w:ascii="Arial" w:hAnsi="Arial" w:cs="Arial"/>
              </w:rPr>
            </w:pPr>
          </w:p>
        </w:tc>
      </w:tr>
      <w:tr w:rsidR="003B7849" w:rsidRPr="00AE7D35" w14:paraId="747EFC12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3C263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42444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40155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3F0AFDFB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9467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Debtor(s),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30E387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957088" w14:textId="6FAE7D7D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1D704F">
              <w:rPr>
                <w:rFonts w:ascii="Arial" w:hAnsi="Arial" w:cs="Arial"/>
              </w:rPr>
              <w:t>Case No.</w:t>
            </w:r>
            <w:r w:rsidR="00C54DA2" w:rsidRPr="001D704F">
              <w:rPr>
                <w:rFonts w:ascii="Arial" w:hAnsi="Arial" w:cs="Arial"/>
              </w:rPr>
              <w:t xml:space="preserve"> </w:t>
            </w:r>
            <w:r w:rsidR="00C54DA2">
              <w:rPr>
                <w:rFonts w:ascii="Arial" w:hAnsi="Arial" w:cs="Arial"/>
                <w:color w:val="FF0000"/>
              </w:rPr>
              <w:t>____________</w:t>
            </w:r>
          </w:p>
        </w:tc>
      </w:tr>
      <w:tr w:rsidR="003B7849" w:rsidRPr="00AE7D35" w14:paraId="5DF2F767" w14:textId="77777777" w:rsidTr="008D6ABE">
        <w:trPr>
          <w:trHeight w:hRule="exact" w:val="276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E4CB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 xml:space="preserve">                 </w:t>
            </w:r>
            <w:r w:rsidRPr="00AE7D35">
              <w:rPr>
                <w:rFonts w:ascii="Arial" w:hAnsi="Arial" w:cs="Arial"/>
              </w:rPr>
              <w:tab/>
              <w:t>Movant/Debtor.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90F937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B5A7CC" w14:textId="77777777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B7849" w:rsidRPr="00AE7D35" w14:paraId="5B63A1B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A106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23D4B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A3A0FA" w14:textId="77777777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1D704F">
              <w:rPr>
                <w:rFonts w:ascii="Arial" w:hAnsi="Arial" w:cs="Arial"/>
              </w:rPr>
              <w:t>Chapter</w:t>
            </w:r>
            <w:r w:rsidRPr="00D775AB">
              <w:rPr>
                <w:rFonts w:ascii="Arial" w:hAnsi="Arial" w:cs="Arial"/>
                <w:color w:val="FF0000"/>
              </w:rPr>
              <w:t xml:space="preserve"> ___</w:t>
            </w:r>
          </w:p>
        </w:tc>
      </w:tr>
      <w:tr w:rsidR="003B7849" w:rsidRPr="00AE7D35" w14:paraId="7C96F2C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40A08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vs.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5A74B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B7F7E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2D44882A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C52EC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35FC2E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183F6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0FE9947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288CD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Creditor,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12A24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AA8CD5" w14:textId="7B587A83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D775AB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B7849" w:rsidRPr="00AE7D35" w14:paraId="3A1F70D6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F2090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Serve: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50286D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2BDF38" w14:textId="53EEE530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B7849" w:rsidRPr="00AE7D35" w14:paraId="4755CDF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8A79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Person to be Served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81601D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0E45E" w14:textId="3DF3FAF2" w:rsidR="003B7849" w:rsidRPr="00D775AB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B7849" w:rsidRPr="00AE7D35" w14:paraId="06E3FF5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CAE16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353AFB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24628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1696A165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C6F4C8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 xml:space="preserve">              </w:t>
            </w:r>
            <w:r w:rsidRPr="00AE7D35">
              <w:rPr>
                <w:rFonts w:ascii="Arial" w:hAnsi="Arial" w:cs="Arial"/>
              </w:rPr>
              <w:tab/>
              <w:t>Respondent/Creditor.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A9907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192B1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BBA4E39" w14:textId="77777777" w:rsidR="003B7849" w:rsidRPr="00AE7D35" w:rsidRDefault="003B7849" w:rsidP="003B7849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jc w:val="center"/>
        <w:rPr>
          <w:rFonts w:ascii="Arial" w:hAnsi="Arial" w:cs="Arial"/>
          <w:u w:val="single"/>
        </w:rPr>
      </w:pPr>
      <w:r w:rsidRPr="00AE7D35">
        <w:rPr>
          <w:rFonts w:ascii="Arial" w:hAnsi="Arial" w:cs="Arial"/>
          <w:b/>
          <w:bCs/>
          <w:u w:val="single"/>
        </w:rPr>
        <w:t>CERTIFICATION OF NO RESPONSE</w:t>
      </w:r>
    </w:p>
    <w:p w14:paraId="2557B2D5" w14:textId="77777777" w:rsidR="003B7849" w:rsidRPr="00AE7D35" w:rsidRDefault="003B7849" w:rsidP="003B7849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720"/>
        <w:rPr>
          <w:rFonts w:ascii="Arial" w:hAnsi="Arial" w:cs="Arial"/>
        </w:rPr>
      </w:pPr>
    </w:p>
    <w:p w14:paraId="30744BDA" w14:textId="18F17CA4" w:rsidR="003B7849" w:rsidRPr="00AE7D35" w:rsidRDefault="003B7849" w:rsidP="00D775AB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720"/>
        <w:jc w:val="both"/>
        <w:rPr>
          <w:rFonts w:ascii="Arial" w:hAnsi="Arial" w:cs="Arial"/>
        </w:rPr>
      </w:pPr>
      <w:r w:rsidRPr="00AE7D35">
        <w:rPr>
          <w:rFonts w:ascii="Arial" w:hAnsi="Arial" w:cs="Arial"/>
        </w:rPr>
        <w:t xml:space="preserve">The undersigned certifies that all entities entitled to notice of </w:t>
      </w:r>
      <w:r w:rsidR="00A40547">
        <w:rPr>
          <w:rFonts w:ascii="Arial" w:hAnsi="Arial" w:cs="Arial"/>
        </w:rPr>
        <w:t>Debtor’s Motion to Avoid Nonpossessory, Nonpurchase-money Security Interest</w:t>
      </w:r>
      <w:r w:rsidR="00D775AB">
        <w:rPr>
          <w:rFonts w:ascii="Arial" w:hAnsi="Arial" w:cs="Arial"/>
        </w:rPr>
        <w:t xml:space="preserve"> of </w:t>
      </w:r>
      <w:r w:rsidR="00D775AB" w:rsidRPr="001D704F">
        <w:rPr>
          <w:rFonts w:ascii="Arial" w:hAnsi="Arial" w:cs="Arial"/>
          <w:color w:val="FF0000"/>
        </w:rPr>
        <w:t>[</w:t>
      </w:r>
      <w:r w:rsidR="008E0510">
        <w:rPr>
          <w:rFonts w:ascii="Arial" w:hAnsi="Arial" w:cs="Arial"/>
          <w:color w:val="FF0000"/>
        </w:rPr>
        <w:t>Name of Creditor</w:t>
      </w:r>
      <w:r w:rsidR="00D775AB" w:rsidRPr="001D704F">
        <w:rPr>
          <w:rFonts w:ascii="Arial" w:hAnsi="Arial" w:cs="Arial"/>
          <w:color w:val="FF0000"/>
        </w:rPr>
        <w:t>]</w:t>
      </w:r>
      <w:r w:rsidR="00A40547" w:rsidRPr="001D704F">
        <w:rPr>
          <w:rFonts w:ascii="Arial" w:hAnsi="Arial" w:cs="Arial"/>
          <w:color w:val="FF0000"/>
        </w:rPr>
        <w:t xml:space="preserve"> </w:t>
      </w:r>
      <w:r w:rsidRPr="00AE7D35">
        <w:rPr>
          <w:rFonts w:ascii="Arial" w:hAnsi="Arial" w:cs="Arial"/>
        </w:rPr>
        <w:t xml:space="preserve">in accordance with the </w:t>
      </w:r>
      <w:r w:rsidR="00A40547">
        <w:rPr>
          <w:rFonts w:ascii="Arial" w:hAnsi="Arial" w:cs="Arial"/>
        </w:rPr>
        <w:t>Local</w:t>
      </w:r>
      <w:r w:rsidR="00A40547" w:rsidRPr="00AE7D35">
        <w:rPr>
          <w:rFonts w:ascii="Arial" w:hAnsi="Arial" w:cs="Arial"/>
        </w:rPr>
        <w:t xml:space="preserve"> </w:t>
      </w:r>
      <w:r w:rsidRPr="00AE7D35">
        <w:rPr>
          <w:rFonts w:ascii="Arial" w:hAnsi="Arial" w:cs="Arial"/>
        </w:rPr>
        <w:t>Bankruptcy Rules have been served and the time for response has passed.</w:t>
      </w:r>
      <w:r w:rsidR="00A40547">
        <w:rPr>
          <w:rFonts w:ascii="Arial" w:hAnsi="Arial" w:cs="Arial"/>
        </w:rPr>
        <w:t xml:space="preserve"> </w:t>
      </w:r>
      <w:r w:rsidRPr="00AE7D35">
        <w:rPr>
          <w:rFonts w:ascii="Arial" w:hAnsi="Arial" w:cs="Arial"/>
        </w:rPr>
        <w:t xml:space="preserve">No responses in opposition have been filed or any responses in opposition have been resolved. </w:t>
      </w:r>
      <w:r w:rsidR="00C54DA2">
        <w:rPr>
          <w:rFonts w:ascii="Arial" w:hAnsi="Arial" w:cs="Arial"/>
        </w:rPr>
        <w:t xml:space="preserve">The Debtor </w:t>
      </w:r>
      <w:r w:rsidRPr="00AE7D35">
        <w:rPr>
          <w:rFonts w:ascii="Arial" w:hAnsi="Arial" w:cs="Arial"/>
        </w:rPr>
        <w:t>requests the Court enter the proposed order.</w:t>
      </w:r>
    </w:p>
    <w:p w14:paraId="788EC60E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0" w:hanging="3600"/>
        <w:rPr>
          <w:rFonts w:ascii="Arial" w:hAnsi="Arial" w:cs="Arial"/>
        </w:rPr>
      </w:pPr>
    </w:p>
    <w:p w14:paraId="1850FB74" w14:textId="10BAEF8B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4320" w:hanging="432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</w:rPr>
        <w:t>Dated: _____________</w:t>
      </w:r>
      <w:r w:rsidRPr="00AE7D35">
        <w:rPr>
          <w:rFonts w:ascii="Arial" w:hAnsi="Arial" w:cs="Arial"/>
        </w:rPr>
        <w:tab/>
      </w:r>
      <w:r w:rsidRPr="00AE7D35">
        <w:rPr>
          <w:rFonts w:ascii="Arial" w:hAnsi="Arial" w:cs="Arial"/>
        </w:rPr>
        <w:tab/>
      </w:r>
      <w:r w:rsidRPr="00AE7D35">
        <w:rPr>
          <w:rFonts w:ascii="Arial" w:hAnsi="Arial" w:cs="Arial"/>
        </w:rPr>
        <w:tab/>
        <w:t>____________________________</w:t>
      </w:r>
      <w:r w:rsidRPr="00AE7D35">
        <w:rPr>
          <w:rFonts w:ascii="Arial" w:hAnsi="Arial" w:cs="Arial"/>
          <w:u w:val="single"/>
        </w:rPr>
        <w:t xml:space="preserve">                   </w:t>
      </w:r>
      <w:r w:rsidRPr="00AE7D35">
        <w:rPr>
          <w:rFonts w:ascii="Arial" w:hAnsi="Arial" w:cs="Arial"/>
          <w:color w:val="FF0000"/>
        </w:rPr>
        <w:t xml:space="preserve">Attorney Name, Fed. Bar # </w:t>
      </w:r>
    </w:p>
    <w:p w14:paraId="75CB480F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>Attorney for Movant/Debtor</w:t>
      </w:r>
    </w:p>
    <w:p w14:paraId="12986D20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Address </w:t>
      </w:r>
    </w:p>
    <w:p w14:paraId="7C9F19E5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City, State, Zip Code </w:t>
      </w:r>
    </w:p>
    <w:p w14:paraId="7EB16C03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Phone:          Fax:             </w:t>
      </w:r>
    </w:p>
    <w:p w14:paraId="778998D0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e-mail </w:t>
      </w:r>
    </w:p>
    <w:p w14:paraId="40BC8002" w14:textId="00C3739B" w:rsidR="00C95349" w:rsidRDefault="00C95349"/>
    <w:p w14:paraId="79767386" w14:textId="2A7CF019" w:rsidR="00A40547" w:rsidRPr="00D775AB" w:rsidRDefault="003B7849" w:rsidP="003B7849">
      <w:pPr>
        <w:jc w:val="center"/>
        <w:rPr>
          <w:rFonts w:ascii="Arial" w:hAnsi="Arial" w:cs="Arial"/>
          <w:b/>
          <w:bCs/>
        </w:rPr>
      </w:pPr>
      <w:r w:rsidRPr="00D775AB">
        <w:rPr>
          <w:rFonts w:ascii="Arial" w:hAnsi="Arial" w:cs="Arial"/>
          <w:b/>
          <w:bCs/>
        </w:rPr>
        <w:t xml:space="preserve">ORDER AVOIDING </w:t>
      </w:r>
      <w:r w:rsidR="00A40547" w:rsidRPr="00D775AB">
        <w:rPr>
          <w:rFonts w:ascii="Arial" w:hAnsi="Arial" w:cs="Arial"/>
          <w:b/>
          <w:bCs/>
        </w:rPr>
        <w:t xml:space="preserve">NONPOSSESSORY, </w:t>
      </w:r>
    </w:p>
    <w:p w14:paraId="43406140" w14:textId="489AE600" w:rsidR="003B7849" w:rsidRPr="00AA60E6" w:rsidRDefault="00A40547" w:rsidP="003B784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NONPURCHASE-MONEY SECURITY INTEREST</w:t>
      </w:r>
    </w:p>
    <w:p w14:paraId="17DFBE5A" w14:textId="77777777" w:rsidR="003B7849" w:rsidRPr="003B7849" w:rsidRDefault="003B7849" w:rsidP="003B7849">
      <w:pPr>
        <w:rPr>
          <w:rFonts w:ascii="Arial" w:hAnsi="Arial" w:cs="Arial"/>
        </w:rPr>
      </w:pPr>
    </w:p>
    <w:p w14:paraId="09746F17" w14:textId="7994F899" w:rsidR="003B7849" w:rsidRDefault="003B7849" w:rsidP="00A67267">
      <w:pPr>
        <w:contextualSpacing/>
        <w:rPr>
          <w:rFonts w:ascii="Arial" w:hAnsi="Arial" w:cs="Arial"/>
          <w:color w:val="FF0000"/>
        </w:rPr>
      </w:pPr>
      <w:r w:rsidRPr="003B7849">
        <w:rPr>
          <w:rFonts w:ascii="Arial" w:hAnsi="Arial" w:cs="Arial"/>
        </w:rPr>
        <w:tab/>
        <w:t>This matter is before the Court on the Debtor</w:t>
      </w:r>
      <w:r w:rsidR="00A40547">
        <w:rPr>
          <w:rFonts w:ascii="Arial" w:hAnsi="Arial" w:cs="Arial"/>
        </w:rPr>
        <w:t>’</w:t>
      </w:r>
      <w:r w:rsidRPr="003B7849">
        <w:rPr>
          <w:rFonts w:ascii="Arial" w:hAnsi="Arial" w:cs="Arial"/>
        </w:rPr>
        <w:t xml:space="preserve">s Motion to Avoid </w:t>
      </w:r>
      <w:r w:rsidR="00A40547">
        <w:rPr>
          <w:rFonts w:ascii="Arial" w:hAnsi="Arial" w:cs="Arial"/>
        </w:rPr>
        <w:t>Nonpossessory, Nonpurchase-money Security Interest</w:t>
      </w:r>
      <w:r w:rsidR="00D775AB">
        <w:rPr>
          <w:rFonts w:ascii="Arial" w:hAnsi="Arial" w:cs="Arial"/>
        </w:rPr>
        <w:t xml:space="preserve"> of </w:t>
      </w:r>
      <w:r w:rsidR="00D775AB" w:rsidRPr="001D704F">
        <w:rPr>
          <w:rFonts w:ascii="Arial" w:hAnsi="Arial" w:cs="Arial"/>
          <w:color w:val="FF0000"/>
        </w:rPr>
        <w:t>[Creditor Name]</w:t>
      </w:r>
      <w:r w:rsidR="00E11DAD">
        <w:rPr>
          <w:rFonts w:ascii="Arial" w:hAnsi="Arial" w:cs="Arial"/>
          <w:color w:val="FF0000"/>
        </w:rPr>
        <w:t xml:space="preserve"> </w:t>
      </w:r>
      <w:r w:rsidR="00E11DAD" w:rsidRPr="00E11DAD">
        <w:rPr>
          <w:rFonts w:ascii="Arial" w:hAnsi="Arial" w:cs="Arial"/>
        </w:rPr>
        <w:t>(the “Motion”)</w:t>
      </w:r>
      <w:r w:rsidRPr="00E11DAD">
        <w:rPr>
          <w:rFonts w:ascii="Arial" w:hAnsi="Arial" w:cs="Arial"/>
        </w:rPr>
        <w:t xml:space="preserve">. No response </w:t>
      </w:r>
      <w:r w:rsidRPr="003B7849">
        <w:rPr>
          <w:rFonts w:ascii="Arial" w:hAnsi="Arial" w:cs="Arial"/>
        </w:rPr>
        <w:t>ha</w:t>
      </w:r>
      <w:r w:rsidR="00A40547">
        <w:rPr>
          <w:rFonts w:ascii="Arial" w:hAnsi="Arial" w:cs="Arial"/>
        </w:rPr>
        <w:t>s</w:t>
      </w:r>
      <w:r w:rsidRPr="003B7849">
        <w:rPr>
          <w:rFonts w:ascii="Arial" w:hAnsi="Arial" w:cs="Arial"/>
        </w:rPr>
        <w:t xml:space="preserve"> been </w:t>
      </w:r>
      <w:r w:rsidR="00A40547">
        <w:rPr>
          <w:rFonts w:ascii="Arial" w:hAnsi="Arial" w:cs="Arial"/>
        </w:rPr>
        <w:t xml:space="preserve">filed or </w:t>
      </w:r>
      <w:r w:rsidRPr="003B7849">
        <w:rPr>
          <w:rFonts w:ascii="Arial" w:hAnsi="Arial" w:cs="Arial"/>
        </w:rPr>
        <w:t xml:space="preserve">any response has been resolved as stated below. </w:t>
      </w:r>
      <w:bookmarkStart w:id="0" w:name="_Hlk165383900"/>
    </w:p>
    <w:p w14:paraId="713708BC" w14:textId="77777777" w:rsidR="00BB08BF" w:rsidRDefault="00BB08BF" w:rsidP="00A67267">
      <w:pPr>
        <w:contextualSpacing/>
        <w:rPr>
          <w:rFonts w:ascii="Arial" w:hAnsi="Arial" w:cs="Arial"/>
          <w:color w:val="FF0000"/>
        </w:rPr>
      </w:pPr>
    </w:p>
    <w:p w14:paraId="335C0593" w14:textId="1ED65079" w:rsidR="00A67267" w:rsidRPr="00716C75" w:rsidRDefault="00BB08BF" w:rsidP="00A6726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Upon </w:t>
      </w:r>
      <w:r w:rsidRPr="00DB7831">
        <w:rPr>
          <w:rFonts w:ascii="Arial" w:hAnsi="Arial" w:cs="Arial"/>
        </w:rPr>
        <w:t xml:space="preserve">review of the record in this case </w:t>
      </w:r>
      <w:r w:rsidRPr="00DB7831">
        <w:rPr>
          <w:rFonts w:ascii="Arial" w:hAnsi="Arial" w:cs="Arial"/>
          <w:color w:val="FF0000"/>
        </w:rPr>
        <w:t>[and for the reasons stated on the record at the hearing</w:t>
      </w:r>
      <w:r w:rsidR="007137A4">
        <w:rPr>
          <w:rFonts w:ascii="Arial" w:hAnsi="Arial" w:cs="Arial"/>
          <w:color w:val="FF0000"/>
        </w:rPr>
        <w:t xml:space="preserve"> on the Motion</w:t>
      </w:r>
      <w:r w:rsidRPr="00DB7831">
        <w:rPr>
          <w:rFonts w:ascii="Arial" w:hAnsi="Arial" w:cs="Arial"/>
          <w:color w:val="FF0000"/>
        </w:rPr>
        <w:t>]</w:t>
      </w:r>
      <w:r w:rsidRPr="00DB7831">
        <w:rPr>
          <w:rFonts w:ascii="Arial" w:hAnsi="Arial" w:cs="Arial"/>
        </w:rPr>
        <w:t>,</w:t>
      </w:r>
      <w:r w:rsidR="00F940EB">
        <w:rPr>
          <w:rFonts w:ascii="Arial" w:hAnsi="Arial" w:cs="Arial"/>
        </w:rPr>
        <w:t xml:space="preserve"> </w:t>
      </w:r>
      <w:bookmarkStart w:id="1" w:name="_Hlk165386603"/>
      <w:r w:rsidR="00F940EB" w:rsidRPr="00F940EB">
        <w:rPr>
          <w:rFonts w:ascii="Arial" w:hAnsi="Arial" w:cs="Arial"/>
          <w:b/>
          <w:bCs/>
        </w:rPr>
        <w:t xml:space="preserve">IT IS HEREBY ORDERED </w:t>
      </w:r>
      <w:r w:rsidR="00145B57">
        <w:rPr>
          <w:rFonts w:ascii="Arial" w:hAnsi="Arial" w:cs="Arial"/>
          <w:b/>
          <w:bCs/>
        </w:rPr>
        <w:t>AS FOLLOWS</w:t>
      </w:r>
      <w:r w:rsidR="00F940EB" w:rsidRPr="00F940EB">
        <w:rPr>
          <w:rFonts w:ascii="Arial" w:hAnsi="Arial" w:cs="Arial"/>
          <w:b/>
          <w:bCs/>
        </w:rPr>
        <w:t>:</w:t>
      </w:r>
    </w:p>
    <w:bookmarkEnd w:id="1"/>
    <w:p w14:paraId="6F298B0D" w14:textId="77777777" w:rsidR="00F940EB" w:rsidRDefault="00F940EB" w:rsidP="00A67267">
      <w:pPr>
        <w:contextualSpacing/>
        <w:rPr>
          <w:rFonts w:ascii="Arial" w:hAnsi="Arial" w:cs="Arial"/>
          <w:b/>
          <w:bCs/>
        </w:rPr>
      </w:pPr>
    </w:p>
    <w:p w14:paraId="7819E1FD" w14:textId="2857F1DC" w:rsidR="00F940EB" w:rsidRPr="00B5329D" w:rsidRDefault="00F940EB" w:rsidP="00F940EB">
      <w:pPr>
        <w:pStyle w:val="ListParagraph"/>
        <w:widowControl/>
        <w:numPr>
          <w:ilvl w:val="0"/>
          <w:numId w:val="5"/>
        </w:numPr>
        <w:spacing w:after="240"/>
        <w:ind w:left="0" w:firstLine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145B57">
        <w:rPr>
          <w:rFonts w:ascii="Arial" w:hAnsi="Arial" w:cs="Arial"/>
        </w:rPr>
        <w:t>Motion (D</w:t>
      </w:r>
      <w:r w:rsidRPr="00DB03FD">
        <w:rPr>
          <w:rFonts w:ascii="Arial" w:hAnsi="Arial" w:cs="Arial"/>
        </w:rPr>
        <w:t xml:space="preserve">oc. </w:t>
      </w:r>
      <w:r w:rsidRPr="00990172">
        <w:rPr>
          <w:rFonts w:ascii="Arial" w:hAnsi="Arial" w:cs="Arial"/>
          <w:color w:val="FF0000"/>
        </w:rPr>
        <w:t>#</w:t>
      </w:r>
      <w:r w:rsidRPr="00145B57">
        <w:rPr>
          <w:rFonts w:ascii="Arial" w:hAnsi="Arial" w:cs="Arial"/>
        </w:rPr>
        <w:t xml:space="preserve">) is </w:t>
      </w:r>
      <w:r w:rsidRPr="00145B57">
        <w:rPr>
          <w:rFonts w:ascii="Arial" w:hAnsi="Arial" w:cs="Arial"/>
          <w:b/>
          <w:bCs/>
        </w:rPr>
        <w:t>GRANTED</w:t>
      </w:r>
      <w:r>
        <w:rPr>
          <w:rFonts w:ascii="Arial" w:hAnsi="Arial" w:cs="Arial"/>
          <w:b/>
          <w:bCs/>
        </w:rPr>
        <w:t>.</w:t>
      </w:r>
    </w:p>
    <w:p w14:paraId="13FFA6F7" w14:textId="1C91EE35" w:rsidR="00F940EB" w:rsidRPr="00B5329D" w:rsidRDefault="00F940EB" w:rsidP="00F940EB">
      <w:pPr>
        <w:pStyle w:val="ListParagraph"/>
        <w:widowControl/>
        <w:numPr>
          <w:ilvl w:val="0"/>
          <w:numId w:val="5"/>
        </w:numPr>
        <w:spacing w:after="240"/>
        <w:ind w:left="0" w:firstLine="720"/>
        <w:contextualSpacing w:val="0"/>
        <w:rPr>
          <w:rFonts w:ascii="Arial" w:hAnsi="Arial" w:cs="Arial"/>
        </w:rPr>
      </w:pPr>
      <w:r w:rsidRPr="00B5329D">
        <w:rPr>
          <w:rFonts w:ascii="Arial" w:hAnsi="Arial" w:cs="Arial"/>
        </w:rPr>
        <w:lastRenderedPageBreak/>
        <w:t xml:space="preserve">Pursuant to 11 U.S.C. § 522(f), the </w:t>
      </w:r>
      <w:r w:rsidR="00BB08BF">
        <w:rPr>
          <w:rFonts w:ascii="Arial" w:hAnsi="Arial" w:cs="Arial"/>
        </w:rPr>
        <w:t>security interest</w:t>
      </w:r>
      <w:r w:rsidR="00145B57">
        <w:rPr>
          <w:rFonts w:ascii="Arial" w:hAnsi="Arial" w:cs="Arial"/>
        </w:rPr>
        <w:t xml:space="preserve"> </w:t>
      </w:r>
      <w:r w:rsidR="00B751E5">
        <w:rPr>
          <w:rFonts w:ascii="Arial" w:hAnsi="Arial" w:cs="Arial"/>
        </w:rPr>
        <w:t xml:space="preserve">of </w:t>
      </w:r>
      <w:r w:rsidR="00B751E5" w:rsidRPr="00C90A01">
        <w:rPr>
          <w:rFonts w:ascii="Arial" w:hAnsi="Arial" w:cs="Arial"/>
          <w:color w:val="FF0000"/>
        </w:rPr>
        <w:t xml:space="preserve">[Name of Creditor] </w:t>
      </w:r>
      <w:r w:rsidR="00B751E5" w:rsidRPr="00EF5E3C">
        <w:rPr>
          <w:rFonts w:ascii="Arial" w:hAnsi="Arial" w:cs="Arial"/>
        </w:rPr>
        <w:t>(the “Creditor”)</w:t>
      </w:r>
      <w:r w:rsidR="00B751E5">
        <w:rPr>
          <w:rFonts w:ascii="Arial" w:hAnsi="Arial" w:cs="Arial"/>
        </w:rPr>
        <w:t xml:space="preserve"> </w:t>
      </w:r>
      <w:r w:rsidR="00BB08BF">
        <w:rPr>
          <w:rFonts w:ascii="Arial" w:hAnsi="Arial" w:cs="Arial"/>
        </w:rPr>
        <w:t>i</w:t>
      </w:r>
      <w:r w:rsidRPr="00B5329D">
        <w:rPr>
          <w:rFonts w:ascii="Arial" w:hAnsi="Arial" w:cs="Arial"/>
        </w:rPr>
        <w:t xml:space="preserve">n the </w:t>
      </w:r>
      <w:r w:rsidR="00B751E5">
        <w:rPr>
          <w:rFonts w:ascii="Arial" w:hAnsi="Arial" w:cs="Arial"/>
        </w:rPr>
        <w:t>P</w:t>
      </w:r>
      <w:r w:rsidRPr="00B5329D">
        <w:rPr>
          <w:rFonts w:ascii="Arial" w:hAnsi="Arial" w:cs="Arial"/>
        </w:rPr>
        <w:t>roperty</w:t>
      </w:r>
      <w:r w:rsidR="00145B57">
        <w:rPr>
          <w:rFonts w:ascii="Arial" w:hAnsi="Arial" w:cs="Arial"/>
        </w:rPr>
        <w:t xml:space="preserve">, as defined </w:t>
      </w:r>
      <w:r w:rsidR="00716C75">
        <w:rPr>
          <w:rFonts w:ascii="Arial" w:hAnsi="Arial" w:cs="Arial"/>
        </w:rPr>
        <w:t>in the Motion</w:t>
      </w:r>
      <w:r w:rsidR="00145B57">
        <w:rPr>
          <w:rFonts w:ascii="Arial" w:hAnsi="Arial" w:cs="Arial"/>
        </w:rPr>
        <w:t>,</w:t>
      </w:r>
      <w:r w:rsidRPr="00B5329D">
        <w:rPr>
          <w:rFonts w:ascii="Arial" w:hAnsi="Arial" w:cs="Arial"/>
        </w:rPr>
        <w:t xml:space="preserve"> is hereby </w:t>
      </w:r>
      <w:r w:rsidRPr="001901B5">
        <w:rPr>
          <w:rFonts w:ascii="Arial" w:hAnsi="Arial" w:cs="Arial"/>
          <w:color w:val="FF0000"/>
        </w:rPr>
        <w:t xml:space="preserve">[avoided in full /OR/ avoided to the extent that the </w:t>
      </w:r>
      <w:r w:rsidR="00145B57">
        <w:rPr>
          <w:rFonts w:ascii="Arial" w:hAnsi="Arial" w:cs="Arial"/>
          <w:color w:val="FF0000"/>
        </w:rPr>
        <w:t>security interest</w:t>
      </w:r>
      <w:r w:rsidRPr="001901B5">
        <w:rPr>
          <w:rFonts w:ascii="Arial" w:hAnsi="Arial" w:cs="Arial"/>
          <w:color w:val="FF0000"/>
        </w:rPr>
        <w:t xml:space="preserve"> impairs the Debtor’s exemption(s) </w:t>
      </w:r>
      <w:r w:rsidR="00145B57">
        <w:rPr>
          <w:rFonts w:ascii="Arial" w:hAnsi="Arial" w:cs="Arial"/>
          <w:color w:val="FF0000"/>
        </w:rPr>
        <w:t xml:space="preserve">and shall continue to be a security interest in the </w:t>
      </w:r>
      <w:r w:rsidR="00B751E5">
        <w:rPr>
          <w:rFonts w:ascii="Arial" w:hAnsi="Arial" w:cs="Arial"/>
          <w:color w:val="FF0000"/>
        </w:rPr>
        <w:t>P</w:t>
      </w:r>
      <w:r w:rsidR="00145B57">
        <w:rPr>
          <w:rFonts w:ascii="Arial" w:hAnsi="Arial" w:cs="Arial"/>
          <w:color w:val="FF0000"/>
        </w:rPr>
        <w:t xml:space="preserve">roperty only </w:t>
      </w:r>
      <w:r w:rsidRPr="001901B5">
        <w:rPr>
          <w:rFonts w:ascii="Arial" w:hAnsi="Arial" w:cs="Arial"/>
          <w:color w:val="FF0000"/>
        </w:rPr>
        <w:t xml:space="preserve">in the amount of $ </w:t>
      </w:r>
      <w:r w:rsidR="00A67321">
        <w:rPr>
          <w:rFonts w:ascii="Arial" w:hAnsi="Arial" w:cs="Arial"/>
          <w:color w:val="FF0000"/>
        </w:rPr>
        <w:t>(</w:t>
      </w:r>
      <w:r w:rsidRPr="001901B5">
        <w:rPr>
          <w:rFonts w:ascii="Arial" w:hAnsi="Arial" w:cs="Arial"/>
          <w:color w:val="FF0000"/>
        </w:rPr>
        <w:t>dollar amoun</w:t>
      </w:r>
      <w:r w:rsidRPr="000A1E71">
        <w:rPr>
          <w:rFonts w:ascii="Arial" w:hAnsi="Arial" w:cs="Arial"/>
          <w:color w:val="FF0000"/>
        </w:rPr>
        <w:t>t</w:t>
      </w:r>
      <w:r w:rsidR="00A67321">
        <w:rPr>
          <w:rFonts w:ascii="Arial" w:hAnsi="Arial" w:cs="Arial"/>
          <w:color w:val="FF0000"/>
        </w:rPr>
        <w:t>)</w:t>
      </w:r>
      <w:r w:rsidRPr="000A1E71">
        <w:rPr>
          <w:rFonts w:ascii="Arial" w:hAnsi="Arial" w:cs="Arial"/>
          <w:color w:val="FF0000"/>
        </w:rPr>
        <w:t>]</w:t>
      </w:r>
      <w:r w:rsidRPr="000A1E71">
        <w:rPr>
          <w:rFonts w:ascii="Arial" w:hAnsi="Arial" w:cs="Arial"/>
        </w:rPr>
        <w:t>.</w:t>
      </w:r>
    </w:p>
    <w:p w14:paraId="51B5158A" w14:textId="1136B79F" w:rsidR="00F940EB" w:rsidRPr="00990172" w:rsidRDefault="00F940EB" w:rsidP="00F940EB">
      <w:pPr>
        <w:pStyle w:val="ListParagraph"/>
        <w:widowControl/>
        <w:numPr>
          <w:ilvl w:val="0"/>
          <w:numId w:val="5"/>
        </w:numPr>
        <w:spacing w:after="240"/>
        <w:ind w:left="0" w:firstLine="7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990172">
        <w:rPr>
          <w:rFonts w:ascii="Arial" w:hAnsi="Arial" w:cs="Arial"/>
        </w:rPr>
        <w:t xml:space="preserve">he Creditor’s </w:t>
      </w:r>
      <w:r w:rsidR="00BB08BF">
        <w:rPr>
          <w:rFonts w:ascii="Arial" w:hAnsi="Arial" w:cs="Arial"/>
        </w:rPr>
        <w:t xml:space="preserve">security interest </w:t>
      </w:r>
      <w:r w:rsidRPr="00990172">
        <w:rPr>
          <w:rFonts w:ascii="Arial" w:hAnsi="Arial" w:cs="Arial"/>
        </w:rPr>
        <w:t>shall be reinstated in its entirety upon dismissal of the Debtor’s bankruptcy case.</w:t>
      </w:r>
    </w:p>
    <w:p w14:paraId="4F512C36" w14:textId="77777777" w:rsidR="00F940EB" w:rsidRDefault="00F940EB" w:rsidP="00A67267">
      <w:pPr>
        <w:contextualSpacing/>
        <w:rPr>
          <w:rFonts w:ascii="Arial" w:hAnsi="Arial" w:cs="Arial"/>
        </w:rPr>
      </w:pPr>
    </w:p>
    <w:p w14:paraId="5B97D66E" w14:textId="77777777" w:rsidR="00F940EB" w:rsidRDefault="00F940EB" w:rsidP="00A67267">
      <w:pPr>
        <w:contextualSpacing/>
        <w:rPr>
          <w:rFonts w:ascii="Arial" w:hAnsi="Arial" w:cs="Arial"/>
        </w:rPr>
      </w:pPr>
    </w:p>
    <w:p w14:paraId="3C2541E8" w14:textId="77777777" w:rsidR="00A67267" w:rsidRDefault="00A67267" w:rsidP="00A67267">
      <w:pPr>
        <w:contextualSpacing/>
        <w:rPr>
          <w:rFonts w:ascii="Arial" w:hAnsi="Arial" w:cs="Arial"/>
        </w:rPr>
      </w:pPr>
    </w:p>
    <w:p w14:paraId="06DF8A79" w14:textId="77777777" w:rsidR="00A67267" w:rsidRDefault="00A67267" w:rsidP="00A67267">
      <w:pPr>
        <w:contextualSpacing/>
        <w:rPr>
          <w:rFonts w:ascii="Arial" w:hAnsi="Arial" w:cs="Arial"/>
        </w:rPr>
      </w:pPr>
    </w:p>
    <w:bookmarkEnd w:id="0"/>
    <w:p w14:paraId="384EA97B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990"/>
          <w:tab w:val="left" w:pos="1350"/>
          <w:tab w:val="left" w:pos="3780"/>
          <w:tab w:val="left" w:pos="522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  <w:r w:rsidRPr="003B7849">
        <w:rPr>
          <w:rFonts w:ascii="Arial" w:hAnsi="Arial" w:cs="Arial"/>
        </w:rPr>
        <w:t>Dated: __________________</w:t>
      </w:r>
      <w:r w:rsidRPr="003B7849">
        <w:rPr>
          <w:rFonts w:ascii="Arial" w:hAnsi="Arial" w:cs="Arial"/>
        </w:rPr>
        <w:tab/>
      </w:r>
      <w:r w:rsidRPr="003B7849">
        <w:rPr>
          <w:rFonts w:ascii="Arial" w:hAnsi="Arial" w:cs="Arial"/>
        </w:rPr>
        <w:tab/>
        <w:t>___________________________</w:t>
      </w:r>
    </w:p>
    <w:p w14:paraId="3CC8AAD4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990"/>
          <w:tab w:val="left" w:pos="1350"/>
          <w:tab w:val="left" w:pos="3780"/>
          <w:tab w:val="left" w:pos="522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4860"/>
        <w:rPr>
          <w:rFonts w:ascii="Arial" w:hAnsi="Arial" w:cs="Arial"/>
        </w:rPr>
      </w:pPr>
      <w:r w:rsidRPr="003B7849">
        <w:rPr>
          <w:rFonts w:ascii="Arial" w:hAnsi="Arial" w:cs="Arial"/>
        </w:rPr>
        <w:tab/>
        <w:t>United States Bankruptcy Judge</w:t>
      </w:r>
    </w:p>
    <w:p w14:paraId="794E5B0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</w:p>
    <w:p w14:paraId="4E064D5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Arial" w:hAnsi="Arial" w:cs="Arial"/>
        </w:rPr>
      </w:pPr>
    </w:p>
    <w:p w14:paraId="62D10459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  <w:r w:rsidRPr="003B7849">
        <w:rPr>
          <w:rFonts w:ascii="Arial" w:hAnsi="Arial" w:cs="Arial"/>
        </w:rPr>
        <w:t>Copies mailed to:</w:t>
      </w:r>
    </w:p>
    <w:p w14:paraId="07A0C81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</w:p>
    <w:p w14:paraId="3E27DFB6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Trustee </w:t>
      </w:r>
    </w:p>
    <w:p w14:paraId="1ABE110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08A0E197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1EFB045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1EE371E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Creditor</w:t>
      </w:r>
    </w:p>
    <w:p w14:paraId="16965A88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Respondent</w:t>
      </w:r>
    </w:p>
    <w:p w14:paraId="211BC72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41B51D4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5C3035E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408FEED3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Respondent’s Service Recipient </w:t>
      </w:r>
    </w:p>
    <w:p w14:paraId="6CC9F8A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1B5617DC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City, State, Zip Code </w:t>
      </w:r>
    </w:p>
    <w:p w14:paraId="50DE1515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72DBAF60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Debtor </w:t>
      </w:r>
    </w:p>
    <w:p w14:paraId="70E3F387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74027368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</w:t>
      </w:r>
    </w:p>
    <w:p w14:paraId="1D12563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360"/>
        <w:rPr>
          <w:rFonts w:ascii="Arial" w:hAnsi="Arial" w:cs="Arial"/>
          <w:color w:val="FF0000"/>
        </w:rPr>
      </w:pPr>
    </w:p>
    <w:p w14:paraId="63834CE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Other Lien Holders</w:t>
      </w:r>
    </w:p>
    <w:p w14:paraId="3F2B407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79542429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>City, State, Zip Code</w:t>
      </w:r>
    </w:p>
    <w:p w14:paraId="2BFC356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</w:p>
    <w:p w14:paraId="059A6C3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>Creditors Filing Proofs of Claim (Chapter 13 Cases - only)</w:t>
      </w:r>
    </w:p>
    <w:p w14:paraId="1037519B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 xml:space="preserve">Address </w:t>
      </w:r>
    </w:p>
    <w:p w14:paraId="35425AE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09704ED9" w14:textId="77777777" w:rsidR="003B7849" w:rsidRPr="00AE7D35" w:rsidRDefault="003B7849" w:rsidP="003B7849">
      <w:pPr>
        <w:pStyle w:val="level11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rPr>
          <w:rFonts w:ascii="Arial" w:hAnsi="Arial" w:cs="Arial"/>
        </w:rPr>
      </w:pPr>
    </w:p>
    <w:p w14:paraId="7E0A7C5F" w14:textId="52DA32BB" w:rsidR="003B7849" w:rsidRPr="003B7849" w:rsidRDefault="003B7849" w:rsidP="006B2252">
      <w:pPr>
        <w:rPr>
          <w:rFonts w:ascii="Arial" w:hAnsi="Arial" w:cs="Arial"/>
        </w:rPr>
      </w:pPr>
    </w:p>
    <w:sectPr w:rsidR="003B7849" w:rsidRPr="003B78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FBC9" w14:textId="77777777" w:rsidR="0080664B" w:rsidRDefault="0080664B" w:rsidP="000158A1">
      <w:r>
        <w:separator/>
      </w:r>
    </w:p>
  </w:endnote>
  <w:endnote w:type="continuationSeparator" w:id="0">
    <w:p w14:paraId="6756C0CE" w14:textId="77777777" w:rsidR="0080664B" w:rsidRDefault="0080664B" w:rsidP="0001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47D0" w14:textId="77777777" w:rsidR="0080664B" w:rsidRDefault="0080664B" w:rsidP="000158A1">
      <w:r>
        <w:separator/>
      </w:r>
    </w:p>
  </w:footnote>
  <w:footnote w:type="continuationSeparator" w:id="0">
    <w:p w14:paraId="29D06A62" w14:textId="77777777" w:rsidR="0080664B" w:rsidRDefault="0080664B" w:rsidP="0001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2DAD" w14:textId="6F1CC3B8" w:rsidR="006A3BD8" w:rsidRPr="000158A1" w:rsidRDefault="006A3BD8" w:rsidP="006A3BD8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b/>
        <w:bCs/>
      </w:rPr>
      <w:t>LF 59 – Rev. 12/24</w:t>
    </w:r>
  </w:p>
  <w:p w14:paraId="7512D1DC" w14:textId="0E3660CC" w:rsidR="000158A1" w:rsidRPr="006A3BD8" w:rsidRDefault="000158A1" w:rsidP="006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D3CFC"/>
    <w:multiLevelType w:val="hybridMultilevel"/>
    <w:tmpl w:val="EE78159C"/>
    <w:lvl w:ilvl="0" w:tplc="6FA0CFD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9D1905"/>
    <w:multiLevelType w:val="hybridMultilevel"/>
    <w:tmpl w:val="895AC12E"/>
    <w:lvl w:ilvl="0" w:tplc="AC42E06E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6A6E2B"/>
    <w:multiLevelType w:val="hybridMultilevel"/>
    <w:tmpl w:val="3B660F32"/>
    <w:lvl w:ilvl="0" w:tplc="4F7A5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E5BB1"/>
    <w:multiLevelType w:val="hybridMultilevel"/>
    <w:tmpl w:val="ACC81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F77EF"/>
    <w:multiLevelType w:val="multilevel"/>
    <w:tmpl w:val="EA14B816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3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60" w:firstLine="0"/>
      </w:pPr>
      <w:rPr>
        <w:rFonts w:hint="default"/>
      </w:rPr>
    </w:lvl>
  </w:abstractNum>
  <w:num w:numId="1" w16cid:durableId="337973398">
    <w:abstractNumId w:val="3"/>
  </w:num>
  <w:num w:numId="2" w16cid:durableId="1149247054">
    <w:abstractNumId w:val="4"/>
  </w:num>
  <w:num w:numId="3" w16cid:durableId="1214388706">
    <w:abstractNumId w:val="1"/>
  </w:num>
  <w:num w:numId="4" w16cid:durableId="507604111">
    <w:abstractNumId w:val="0"/>
  </w:num>
  <w:num w:numId="5" w16cid:durableId="14301564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9"/>
    <w:rsid w:val="000158A1"/>
    <w:rsid w:val="00145B57"/>
    <w:rsid w:val="00153448"/>
    <w:rsid w:val="0017382F"/>
    <w:rsid w:val="001D704F"/>
    <w:rsid w:val="001E7FD3"/>
    <w:rsid w:val="00234FBB"/>
    <w:rsid w:val="002C717A"/>
    <w:rsid w:val="00350676"/>
    <w:rsid w:val="003B7849"/>
    <w:rsid w:val="003C0E62"/>
    <w:rsid w:val="003E4D93"/>
    <w:rsid w:val="003F0AFA"/>
    <w:rsid w:val="00433432"/>
    <w:rsid w:val="0054169D"/>
    <w:rsid w:val="00631268"/>
    <w:rsid w:val="006A3BD8"/>
    <w:rsid w:val="006B2252"/>
    <w:rsid w:val="006F143F"/>
    <w:rsid w:val="007137A4"/>
    <w:rsid w:val="00716C75"/>
    <w:rsid w:val="0073190F"/>
    <w:rsid w:val="0080664B"/>
    <w:rsid w:val="008619F3"/>
    <w:rsid w:val="008E0510"/>
    <w:rsid w:val="0099683C"/>
    <w:rsid w:val="00A40547"/>
    <w:rsid w:val="00A6078E"/>
    <w:rsid w:val="00A67267"/>
    <w:rsid w:val="00A67321"/>
    <w:rsid w:val="00A84240"/>
    <w:rsid w:val="00AA60E6"/>
    <w:rsid w:val="00B751E5"/>
    <w:rsid w:val="00BB08BF"/>
    <w:rsid w:val="00C21ACD"/>
    <w:rsid w:val="00C54DA2"/>
    <w:rsid w:val="00C95349"/>
    <w:rsid w:val="00D775AB"/>
    <w:rsid w:val="00DB03FD"/>
    <w:rsid w:val="00DC7261"/>
    <w:rsid w:val="00DF438A"/>
    <w:rsid w:val="00E11DAD"/>
    <w:rsid w:val="00E2070D"/>
    <w:rsid w:val="00E3645E"/>
    <w:rsid w:val="00EC058B"/>
    <w:rsid w:val="00EE1111"/>
    <w:rsid w:val="00F069D7"/>
    <w:rsid w:val="00F771B9"/>
    <w:rsid w:val="00F9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7D10"/>
  <w15:chartTrackingRefBased/>
  <w15:docId w15:val="{A94D9A88-0F9C-405F-9BF2-0BD386D6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49"/>
    <w:pPr>
      <w:ind w:left="720"/>
      <w:contextualSpacing/>
    </w:pPr>
  </w:style>
  <w:style w:type="paragraph" w:customStyle="1" w:styleId="level11">
    <w:name w:val="_level11"/>
    <w:uiPriority w:val="99"/>
    <w:rsid w:val="003B78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5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A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40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384</Words>
  <Characters>1968</Characters>
  <Application>Microsoft Office Word</Application>
  <DocSecurity>0</DocSecurity>
  <Lines>103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Rodman</dc:creator>
  <cp:keywords/>
  <dc:description/>
  <cp:lastModifiedBy>Matthew Rodman</cp:lastModifiedBy>
  <cp:revision>5</cp:revision>
  <dcterms:created xsi:type="dcterms:W3CDTF">2024-11-05T20:27:00Z</dcterms:created>
  <dcterms:modified xsi:type="dcterms:W3CDTF">2025-03-31T20:23:00Z</dcterms:modified>
</cp:coreProperties>
</file>