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F0A7" w14:textId="77777777" w:rsidR="000F2464" w:rsidRPr="00B976A7" w:rsidRDefault="000F2464" w:rsidP="000F2464">
      <w:pPr>
        <w:jc w:val="center"/>
        <w:rPr>
          <w:rFonts w:ascii="Arial" w:hAnsi="Arial" w:cs="Arial"/>
          <w:b/>
          <w:bCs/>
          <w:sz w:val="24"/>
          <w:szCs w:val="24"/>
        </w:rPr>
      </w:pPr>
      <w:r w:rsidRPr="00B976A7">
        <w:rPr>
          <w:rFonts w:ascii="Arial" w:hAnsi="Arial" w:cs="Arial"/>
          <w:b/>
          <w:bCs/>
          <w:sz w:val="24"/>
          <w:szCs w:val="24"/>
        </w:rPr>
        <w:t>UNITED STATES BANKRUPTCY COURT</w:t>
      </w:r>
    </w:p>
    <w:p w14:paraId="6E9029F8" w14:textId="4D1B24CB" w:rsidR="00C13503" w:rsidRPr="00473FF6" w:rsidRDefault="000F2464" w:rsidP="00473FF6">
      <w:pPr>
        <w:jc w:val="center"/>
        <w:rPr>
          <w:rFonts w:ascii="Arial" w:hAnsi="Arial" w:cs="Arial"/>
          <w:b/>
          <w:bCs/>
          <w:color w:val="FF0000"/>
          <w:sz w:val="24"/>
          <w:szCs w:val="24"/>
        </w:rPr>
      </w:pPr>
      <w:r w:rsidRPr="00B976A7">
        <w:rPr>
          <w:rFonts w:ascii="Arial" w:hAnsi="Arial" w:cs="Arial"/>
          <w:b/>
          <w:bCs/>
          <w:sz w:val="24"/>
          <w:szCs w:val="24"/>
        </w:rPr>
        <w:t>EASTERN DISTRICT OF MISSOURI</w:t>
      </w:r>
    </w:p>
    <w:p w14:paraId="6F98578E" w14:textId="77777777" w:rsidR="00953E29" w:rsidRPr="00B976A7" w:rsidRDefault="00953E29">
      <w:pPr>
        <w:rPr>
          <w:rFonts w:ascii="Arial" w:hAnsi="Arial" w:cs="Arial"/>
          <w:sz w:val="24"/>
          <w:szCs w:val="24"/>
        </w:rPr>
      </w:pPr>
    </w:p>
    <w:tbl>
      <w:tblPr>
        <w:tblW w:w="9358" w:type="dxa"/>
        <w:tblLayout w:type="fixed"/>
        <w:tblCellMar>
          <w:left w:w="0" w:type="dxa"/>
          <w:right w:w="0" w:type="dxa"/>
        </w:tblCellMar>
        <w:tblLook w:val="0000" w:firstRow="0" w:lastRow="0" w:firstColumn="0" w:lastColumn="0" w:noHBand="0" w:noVBand="0"/>
      </w:tblPr>
      <w:tblGrid>
        <w:gridCol w:w="4476"/>
        <w:gridCol w:w="440"/>
        <w:gridCol w:w="4442"/>
      </w:tblGrid>
      <w:tr w:rsidR="000F2464" w:rsidRPr="00B976A7" w14:paraId="6DDEDF7F"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4FEF95AA" w14:textId="77777777" w:rsidR="000F2464" w:rsidRPr="00B976A7" w:rsidRDefault="000F2464" w:rsidP="00C13503">
            <w:pPr>
              <w:rPr>
                <w:rFonts w:ascii="Arial" w:hAnsi="Arial" w:cs="Arial"/>
                <w:sz w:val="24"/>
                <w:szCs w:val="24"/>
              </w:rPr>
            </w:pPr>
            <w:r w:rsidRPr="00B976A7">
              <w:rPr>
                <w:rFonts w:ascii="Arial" w:hAnsi="Arial" w:cs="Arial"/>
                <w:sz w:val="24"/>
                <w:szCs w:val="24"/>
              </w:rPr>
              <w:t>In re:</w:t>
            </w:r>
          </w:p>
        </w:tc>
        <w:tc>
          <w:tcPr>
            <w:tcW w:w="440" w:type="dxa"/>
            <w:tcBorders>
              <w:top w:val="single" w:sz="4" w:space="0" w:color="FFFFFF"/>
              <w:left w:val="single" w:sz="4" w:space="0" w:color="FFFFFF"/>
              <w:bottom w:val="single" w:sz="4" w:space="0" w:color="FFFFFF"/>
              <w:right w:val="single" w:sz="4" w:space="0" w:color="FFFFFF"/>
            </w:tcBorders>
          </w:tcPr>
          <w:p w14:paraId="354D689C" w14:textId="77777777" w:rsidR="000F2464" w:rsidRPr="00B976A7" w:rsidRDefault="000F2464" w:rsidP="00C13503">
            <w:pPr>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75B2F7F1" w14:textId="77777777" w:rsidR="000F2464" w:rsidRPr="00B976A7" w:rsidRDefault="000F2464" w:rsidP="00C13503">
            <w:pPr>
              <w:rPr>
                <w:rFonts w:ascii="Arial" w:hAnsi="Arial" w:cs="Arial"/>
                <w:sz w:val="24"/>
                <w:szCs w:val="24"/>
              </w:rPr>
            </w:pPr>
          </w:p>
        </w:tc>
      </w:tr>
      <w:tr w:rsidR="000F2464" w:rsidRPr="00B976A7" w14:paraId="53375C91" w14:textId="77777777" w:rsidTr="000F2464">
        <w:trPr>
          <w:trHeight w:val="276"/>
        </w:trPr>
        <w:tc>
          <w:tcPr>
            <w:tcW w:w="4476" w:type="dxa"/>
            <w:tcBorders>
              <w:top w:val="single" w:sz="4" w:space="0" w:color="FFFFFF"/>
              <w:left w:val="single" w:sz="4" w:space="0" w:color="FFFFFF"/>
              <w:bottom w:val="single" w:sz="4" w:space="0" w:color="FFFFFF"/>
              <w:right w:val="single" w:sz="4" w:space="0" w:color="FFFFFF"/>
            </w:tcBorders>
          </w:tcPr>
          <w:p w14:paraId="1A30EA39"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c>
          <w:tcPr>
            <w:tcW w:w="440" w:type="dxa"/>
            <w:tcBorders>
              <w:top w:val="single" w:sz="4" w:space="0" w:color="FFFFFF"/>
              <w:left w:val="single" w:sz="4" w:space="0" w:color="FFFFFF"/>
              <w:bottom w:val="single" w:sz="4" w:space="0" w:color="FFFFFF"/>
              <w:right w:val="single" w:sz="4" w:space="0" w:color="FFFFFF"/>
            </w:tcBorders>
          </w:tcPr>
          <w:p w14:paraId="61965383"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5F0EBB61"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r>
      <w:tr w:rsidR="000F2464" w:rsidRPr="00B976A7" w14:paraId="1EFA24B0"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0DE708D6"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r w:rsidRPr="00B976A7">
              <w:rPr>
                <w:rFonts w:ascii="Arial" w:hAnsi="Arial" w:cs="Arial"/>
                <w:color w:val="FF0000"/>
                <w:sz w:val="24"/>
                <w:szCs w:val="24"/>
              </w:rPr>
              <w:t>Name of Debtor(s),</w:t>
            </w:r>
          </w:p>
        </w:tc>
        <w:tc>
          <w:tcPr>
            <w:tcW w:w="440" w:type="dxa"/>
            <w:tcBorders>
              <w:top w:val="single" w:sz="4" w:space="0" w:color="FFFFFF"/>
              <w:left w:val="single" w:sz="4" w:space="0" w:color="FFFFFF"/>
              <w:bottom w:val="single" w:sz="4" w:space="0" w:color="FFFFFF"/>
              <w:right w:val="single" w:sz="4" w:space="0" w:color="FFFFFF"/>
            </w:tcBorders>
          </w:tcPr>
          <w:p w14:paraId="734AAB44"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12995262" w14:textId="7CFDF54C" w:rsidR="000F2464" w:rsidRPr="00C51E94"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color w:val="FF0000"/>
                <w:sz w:val="24"/>
                <w:szCs w:val="24"/>
              </w:rPr>
            </w:pPr>
            <w:r w:rsidRPr="00071BDF">
              <w:rPr>
                <w:rFonts w:ascii="Arial" w:hAnsi="Arial" w:cs="Arial"/>
                <w:sz w:val="24"/>
                <w:szCs w:val="24"/>
              </w:rPr>
              <w:t>Case No.</w:t>
            </w:r>
            <w:r w:rsidR="00D9236B" w:rsidRPr="00071BDF">
              <w:rPr>
                <w:rFonts w:ascii="Arial" w:hAnsi="Arial" w:cs="Arial"/>
                <w:sz w:val="24"/>
                <w:szCs w:val="24"/>
              </w:rPr>
              <w:t xml:space="preserve"> </w:t>
            </w:r>
            <w:r w:rsidR="00D9236B">
              <w:rPr>
                <w:rFonts w:ascii="Arial" w:hAnsi="Arial" w:cs="Arial"/>
                <w:color w:val="FF0000"/>
                <w:sz w:val="24"/>
                <w:szCs w:val="24"/>
              </w:rPr>
              <w:t>___________</w:t>
            </w:r>
          </w:p>
        </w:tc>
      </w:tr>
      <w:tr w:rsidR="000F2464" w:rsidRPr="00B976A7" w14:paraId="38DACE92" w14:textId="77777777" w:rsidTr="000F2464">
        <w:trPr>
          <w:trHeight w:hRule="exact" w:val="276"/>
        </w:trPr>
        <w:tc>
          <w:tcPr>
            <w:tcW w:w="4476" w:type="dxa"/>
            <w:tcBorders>
              <w:top w:val="single" w:sz="4" w:space="0" w:color="FFFFFF"/>
              <w:left w:val="single" w:sz="4" w:space="0" w:color="FFFFFF"/>
              <w:bottom w:val="single" w:sz="4" w:space="0" w:color="FFFFFF"/>
              <w:right w:val="single" w:sz="4" w:space="0" w:color="FFFFFF"/>
            </w:tcBorders>
          </w:tcPr>
          <w:p w14:paraId="7D5E386B"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1440"/>
                <w:tab w:val="left" w:pos="2160"/>
                <w:tab w:val="left" w:pos="2880"/>
                <w:tab w:val="left" w:pos="3600"/>
                <w:tab w:val="left" w:pos="4320"/>
              </w:tabs>
              <w:rPr>
                <w:rFonts w:ascii="Arial" w:hAnsi="Arial" w:cs="Arial"/>
                <w:sz w:val="24"/>
                <w:szCs w:val="24"/>
              </w:rPr>
            </w:pPr>
            <w:r w:rsidRPr="00B976A7">
              <w:rPr>
                <w:rFonts w:ascii="Arial" w:hAnsi="Arial" w:cs="Arial"/>
                <w:sz w:val="24"/>
                <w:szCs w:val="24"/>
              </w:rPr>
              <w:t xml:space="preserve">                 </w:t>
            </w:r>
            <w:r w:rsidRPr="00B976A7">
              <w:rPr>
                <w:rFonts w:ascii="Arial" w:hAnsi="Arial" w:cs="Arial"/>
                <w:sz w:val="24"/>
                <w:szCs w:val="24"/>
              </w:rPr>
              <w:tab/>
              <w:t>Movant/Debtor,</w:t>
            </w:r>
          </w:p>
        </w:tc>
        <w:tc>
          <w:tcPr>
            <w:tcW w:w="440" w:type="dxa"/>
            <w:tcBorders>
              <w:top w:val="single" w:sz="4" w:space="0" w:color="FFFFFF"/>
              <w:left w:val="single" w:sz="4" w:space="0" w:color="FFFFFF"/>
              <w:bottom w:val="single" w:sz="4" w:space="0" w:color="FFFFFF"/>
              <w:right w:val="single" w:sz="4" w:space="0" w:color="FFFFFF"/>
            </w:tcBorders>
          </w:tcPr>
          <w:p w14:paraId="22A761D3"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0A60A65C" w14:textId="77777777" w:rsidR="000F2464" w:rsidRPr="00C51E94"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color w:val="FF0000"/>
                <w:sz w:val="24"/>
                <w:szCs w:val="24"/>
              </w:rPr>
            </w:pPr>
          </w:p>
        </w:tc>
      </w:tr>
      <w:tr w:rsidR="000F2464" w:rsidRPr="00B976A7" w14:paraId="371FB7A1"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3D3384E4"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c>
          <w:tcPr>
            <w:tcW w:w="440" w:type="dxa"/>
            <w:tcBorders>
              <w:top w:val="single" w:sz="4" w:space="0" w:color="FFFFFF"/>
              <w:left w:val="single" w:sz="4" w:space="0" w:color="FFFFFF"/>
              <w:bottom w:val="single" w:sz="4" w:space="0" w:color="FFFFFF"/>
              <w:right w:val="single" w:sz="4" w:space="0" w:color="FFFFFF"/>
            </w:tcBorders>
          </w:tcPr>
          <w:p w14:paraId="7C7DEE19"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06243C08" w14:textId="77777777" w:rsidR="000F2464" w:rsidRPr="00C51E94"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color w:val="FF0000"/>
                <w:sz w:val="24"/>
                <w:szCs w:val="24"/>
              </w:rPr>
            </w:pPr>
            <w:r w:rsidRPr="00071BDF">
              <w:rPr>
                <w:rFonts w:ascii="Arial" w:hAnsi="Arial" w:cs="Arial"/>
                <w:sz w:val="24"/>
                <w:szCs w:val="24"/>
              </w:rPr>
              <w:t xml:space="preserve">Chapter </w:t>
            </w:r>
            <w:r w:rsidRPr="00C51E94">
              <w:rPr>
                <w:rFonts w:ascii="Arial" w:hAnsi="Arial" w:cs="Arial"/>
                <w:color w:val="FF0000"/>
                <w:sz w:val="24"/>
                <w:szCs w:val="24"/>
              </w:rPr>
              <w:t>___</w:t>
            </w:r>
          </w:p>
        </w:tc>
      </w:tr>
      <w:tr w:rsidR="000F2464" w:rsidRPr="00B976A7" w14:paraId="5F354289"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56D46238"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r w:rsidRPr="00B976A7">
              <w:rPr>
                <w:rFonts w:ascii="Arial" w:hAnsi="Arial" w:cs="Arial"/>
                <w:sz w:val="24"/>
                <w:szCs w:val="24"/>
              </w:rPr>
              <w:t>vs.</w:t>
            </w:r>
          </w:p>
        </w:tc>
        <w:tc>
          <w:tcPr>
            <w:tcW w:w="440" w:type="dxa"/>
            <w:tcBorders>
              <w:top w:val="single" w:sz="4" w:space="0" w:color="FFFFFF"/>
              <w:left w:val="single" w:sz="4" w:space="0" w:color="FFFFFF"/>
              <w:bottom w:val="single" w:sz="4" w:space="0" w:color="FFFFFF"/>
              <w:right w:val="single" w:sz="4" w:space="0" w:color="FFFFFF"/>
            </w:tcBorders>
          </w:tcPr>
          <w:p w14:paraId="2CC8EA2B"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32CC35B5" w14:textId="77777777" w:rsidR="000F2464" w:rsidRPr="00C51E94"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color w:val="FF0000"/>
                <w:sz w:val="24"/>
                <w:szCs w:val="24"/>
              </w:rPr>
            </w:pPr>
          </w:p>
        </w:tc>
      </w:tr>
      <w:tr w:rsidR="000F2464" w:rsidRPr="00B976A7" w14:paraId="62F579E7"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19465D2F"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c>
          <w:tcPr>
            <w:tcW w:w="440" w:type="dxa"/>
            <w:tcBorders>
              <w:top w:val="single" w:sz="4" w:space="0" w:color="FFFFFF"/>
              <w:left w:val="single" w:sz="4" w:space="0" w:color="FFFFFF"/>
              <w:bottom w:val="single" w:sz="4" w:space="0" w:color="FFFFFF"/>
              <w:right w:val="single" w:sz="4" w:space="0" w:color="FFFFFF"/>
            </w:tcBorders>
          </w:tcPr>
          <w:p w14:paraId="3B719EA1"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10DF5611" w14:textId="77777777" w:rsidR="000F2464" w:rsidRPr="00C51E94"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color w:val="FF0000"/>
                <w:sz w:val="24"/>
                <w:szCs w:val="24"/>
              </w:rPr>
            </w:pPr>
          </w:p>
        </w:tc>
      </w:tr>
      <w:tr w:rsidR="000F2464" w:rsidRPr="00B976A7" w14:paraId="1546E476"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7E5287CD"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r w:rsidRPr="00B976A7">
              <w:rPr>
                <w:rFonts w:ascii="Arial" w:hAnsi="Arial" w:cs="Arial"/>
                <w:color w:val="FF0000"/>
                <w:sz w:val="24"/>
                <w:szCs w:val="24"/>
              </w:rPr>
              <w:t>Name of Creditor,</w:t>
            </w:r>
          </w:p>
        </w:tc>
        <w:tc>
          <w:tcPr>
            <w:tcW w:w="440" w:type="dxa"/>
            <w:tcBorders>
              <w:top w:val="single" w:sz="4" w:space="0" w:color="FFFFFF"/>
              <w:left w:val="single" w:sz="4" w:space="0" w:color="FFFFFF"/>
              <w:bottom w:val="single" w:sz="4" w:space="0" w:color="FFFFFF"/>
              <w:right w:val="single" w:sz="4" w:space="0" w:color="FFFFFF"/>
            </w:tcBorders>
          </w:tcPr>
          <w:p w14:paraId="3F30D176"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4EE07DCC" w14:textId="77777777" w:rsidR="000F2464" w:rsidRPr="00C51E94"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color w:val="FF0000"/>
                <w:sz w:val="24"/>
                <w:szCs w:val="24"/>
              </w:rPr>
            </w:pPr>
            <w:r w:rsidRPr="00C51E94">
              <w:rPr>
                <w:rFonts w:ascii="Arial" w:hAnsi="Arial" w:cs="Arial"/>
                <w:color w:val="FF0000"/>
                <w:sz w:val="24"/>
                <w:szCs w:val="24"/>
              </w:rPr>
              <w:t xml:space="preserve">EXAMPLE – (sample dollar values </w:t>
            </w:r>
          </w:p>
        </w:tc>
      </w:tr>
      <w:tr w:rsidR="000F2464" w:rsidRPr="00B976A7" w14:paraId="3AC41378"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5BB7452D"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r w:rsidRPr="00B976A7">
              <w:rPr>
                <w:rFonts w:ascii="Arial" w:hAnsi="Arial" w:cs="Arial"/>
                <w:sz w:val="24"/>
                <w:szCs w:val="24"/>
              </w:rPr>
              <w:t>Serve:</w:t>
            </w:r>
          </w:p>
        </w:tc>
        <w:tc>
          <w:tcPr>
            <w:tcW w:w="440" w:type="dxa"/>
            <w:tcBorders>
              <w:top w:val="single" w:sz="4" w:space="0" w:color="FFFFFF"/>
              <w:left w:val="single" w:sz="4" w:space="0" w:color="FFFFFF"/>
              <w:bottom w:val="single" w:sz="4" w:space="0" w:color="FFFFFF"/>
              <w:right w:val="single" w:sz="4" w:space="0" w:color="FFFFFF"/>
            </w:tcBorders>
          </w:tcPr>
          <w:p w14:paraId="20E5C609"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29EB1652" w14:textId="77777777" w:rsidR="000F2464" w:rsidRPr="00C51E94"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color w:val="FF0000"/>
                <w:sz w:val="24"/>
                <w:szCs w:val="24"/>
              </w:rPr>
            </w:pPr>
            <w:r w:rsidRPr="00C51E94">
              <w:rPr>
                <w:rFonts w:ascii="Arial" w:hAnsi="Arial" w:cs="Arial"/>
                <w:color w:val="FF0000"/>
                <w:sz w:val="24"/>
                <w:szCs w:val="24"/>
              </w:rPr>
              <w:t xml:space="preserve">shown to illustrate partial lien avoidance </w:t>
            </w:r>
          </w:p>
        </w:tc>
      </w:tr>
      <w:tr w:rsidR="000F2464" w:rsidRPr="00B976A7" w14:paraId="3BDC8966"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0F2BA79B"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r w:rsidRPr="00B976A7">
              <w:rPr>
                <w:rFonts w:ascii="Arial" w:hAnsi="Arial" w:cs="Arial"/>
                <w:color w:val="FF0000"/>
                <w:sz w:val="24"/>
                <w:szCs w:val="24"/>
              </w:rPr>
              <w:t>Name of Person to be Served</w:t>
            </w:r>
          </w:p>
        </w:tc>
        <w:tc>
          <w:tcPr>
            <w:tcW w:w="440" w:type="dxa"/>
            <w:tcBorders>
              <w:top w:val="single" w:sz="4" w:space="0" w:color="FFFFFF"/>
              <w:left w:val="single" w:sz="4" w:space="0" w:color="FFFFFF"/>
              <w:bottom w:val="single" w:sz="4" w:space="0" w:color="FFFFFF"/>
              <w:right w:val="single" w:sz="4" w:space="0" w:color="FFFFFF"/>
            </w:tcBorders>
          </w:tcPr>
          <w:p w14:paraId="18C9A3F4"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0AA3756D" w14:textId="77777777" w:rsidR="000F2464" w:rsidRPr="00C51E94"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color w:val="FF0000"/>
                <w:sz w:val="24"/>
                <w:szCs w:val="24"/>
              </w:rPr>
            </w:pPr>
            <w:r w:rsidRPr="00C51E94">
              <w:rPr>
                <w:rFonts w:ascii="Arial" w:hAnsi="Arial" w:cs="Arial"/>
                <w:color w:val="FF0000"/>
                <w:sz w:val="24"/>
                <w:szCs w:val="24"/>
              </w:rPr>
              <w:t>calculation)</w:t>
            </w:r>
          </w:p>
        </w:tc>
      </w:tr>
      <w:tr w:rsidR="000F2464" w:rsidRPr="00B976A7" w14:paraId="13271AE4"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168FEDBE"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c>
          <w:tcPr>
            <w:tcW w:w="440" w:type="dxa"/>
            <w:tcBorders>
              <w:top w:val="single" w:sz="4" w:space="0" w:color="FFFFFF"/>
              <w:left w:val="single" w:sz="4" w:space="0" w:color="FFFFFF"/>
              <w:bottom w:val="single" w:sz="4" w:space="0" w:color="FFFFFF"/>
              <w:right w:val="single" w:sz="4" w:space="0" w:color="FFFFFF"/>
            </w:tcBorders>
          </w:tcPr>
          <w:p w14:paraId="2AA043C7"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6154F425"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r>
      <w:tr w:rsidR="000F2464" w:rsidRPr="00B976A7" w14:paraId="1A948E32"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5E3F626F"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r w:rsidRPr="00B976A7">
              <w:rPr>
                <w:rFonts w:ascii="Arial" w:hAnsi="Arial" w:cs="Arial"/>
                <w:sz w:val="24"/>
                <w:szCs w:val="24"/>
              </w:rPr>
              <w:t xml:space="preserve">              </w:t>
            </w:r>
            <w:r w:rsidRPr="00B976A7">
              <w:rPr>
                <w:rFonts w:ascii="Arial" w:hAnsi="Arial" w:cs="Arial"/>
                <w:sz w:val="24"/>
                <w:szCs w:val="24"/>
              </w:rPr>
              <w:tab/>
              <w:t>Respondent/Creditor.</w:t>
            </w:r>
          </w:p>
        </w:tc>
        <w:tc>
          <w:tcPr>
            <w:tcW w:w="440" w:type="dxa"/>
            <w:tcBorders>
              <w:top w:val="single" w:sz="4" w:space="0" w:color="FFFFFF"/>
              <w:left w:val="single" w:sz="4" w:space="0" w:color="FFFFFF"/>
              <w:bottom w:val="single" w:sz="4" w:space="0" w:color="FFFFFF"/>
              <w:right w:val="single" w:sz="4" w:space="0" w:color="FFFFFF"/>
            </w:tcBorders>
          </w:tcPr>
          <w:p w14:paraId="40B032B6"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429649A8"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r>
      <w:tr w:rsidR="000F2464" w:rsidRPr="00B976A7" w14:paraId="38BB4D45"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501FD7AC"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c>
          <w:tcPr>
            <w:tcW w:w="440" w:type="dxa"/>
            <w:tcBorders>
              <w:top w:val="single" w:sz="4" w:space="0" w:color="FFFFFF"/>
              <w:left w:val="single" w:sz="4" w:space="0" w:color="FFFFFF"/>
              <w:bottom w:val="single" w:sz="4" w:space="0" w:color="FFFFFF"/>
              <w:right w:val="single" w:sz="4" w:space="0" w:color="FFFFFF"/>
            </w:tcBorders>
          </w:tcPr>
          <w:p w14:paraId="70A1D492" w14:textId="4263D91F" w:rsidR="00953E29" w:rsidRPr="00B976A7" w:rsidRDefault="00953E29"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p>
        </w:tc>
        <w:tc>
          <w:tcPr>
            <w:tcW w:w="4442" w:type="dxa"/>
            <w:tcBorders>
              <w:top w:val="single" w:sz="4" w:space="0" w:color="FFFFFF"/>
              <w:left w:val="single" w:sz="4" w:space="0" w:color="FFFFFF"/>
              <w:bottom w:val="single" w:sz="4" w:space="0" w:color="FFFFFF"/>
              <w:right w:val="single" w:sz="4" w:space="0" w:color="FFFFFF"/>
            </w:tcBorders>
          </w:tcPr>
          <w:p w14:paraId="0B64E53F"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r>
    </w:tbl>
    <w:p w14:paraId="5C2E3867" w14:textId="04257107" w:rsidR="000B41A2" w:rsidRPr="00C51E94" w:rsidRDefault="000F2464" w:rsidP="000F2464">
      <w:pPr>
        <w:jc w:val="center"/>
        <w:rPr>
          <w:rFonts w:ascii="Arial" w:hAnsi="Arial" w:cs="Arial"/>
          <w:b/>
          <w:bCs/>
          <w:sz w:val="24"/>
          <w:szCs w:val="24"/>
        </w:rPr>
      </w:pPr>
      <w:r w:rsidRPr="00C51E94">
        <w:rPr>
          <w:rFonts w:ascii="Arial" w:hAnsi="Arial" w:cs="Arial"/>
          <w:b/>
          <w:bCs/>
          <w:sz w:val="24"/>
          <w:szCs w:val="24"/>
        </w:rPr>
        <w:t xml:space="preserve">NOTICE AND MOTION TO AVOID JUDICIAL LIEN </w:t>
      </w:r>
    </w:p>
    <w:p w14:paraId="03CC13CC" w14:textId="43B63FAC" w:rsidR="000F2464" w:rsidRPr="00B976A7" w:rsidRDefault="000F2464" w:rsidP="000F2464">
      <w:pPr>
        <w:jc w:val="center"/>
        <w:rPr>
          <w:rFonts w:ascii="Arial" w:hAnsi="Arial" w:cs="Arial"/>
          <w:b/>
          <w:bCs/>
          <w:sz w:val="24"/>
          <w:szCs w:val="24"/>
          <w:u w:val="single"/>
        </w:rPr>
      </w:pPr>
      <w:r w:rsidRPr="00B976A7">
        <w:rPr>
          <w:rFonts w:ascii="Arial" w:hAnsi="Arial" w:cs="Arial"/>
          <w:b/>
          <w:bCs/>
          <w:sz w:val="24"/>
          <w:szCs w:val="24"/>
          <w:u w:val="single"/>
        </w:rPr>
        <w:t xml:space="preserve">OF </w:t>
      </w:r>
      <w:r w:rsidRPr="00B976A7">
        <w:rPr>
          <w:rFonts w:ascii="Arial" w:hAnsi="Arial" w:cs="Arial"/>
          <w:b/>
          <w:bCs/>
          <w:color w:val="FF0000"/>
          <w:sz w:val="24"/>
          <w:szCs w:val="24"/>
          <w:u w:val="single"/>
        </w:rPr>
        <w:t>[NAME OF CREDITOR]</w:t>
      </w:r>
      <w:r w:rsidR="00C51E94">
        <w:rPr>
          <w:rFonts w:ascii="Arial" w:hAnsi="Arial" w:cs="Arial"/>
          <w:b/>
          <w:bCs/>
          <w:color w:val="FF0000"/>
          <w:sz w:val="24"/>
          <w:szCs w:val="24"/>
          <w:u w:val="single"/>
        </w:rPr>
        <w:t xml:space="preserve"> </w:t>
      </w:r>
      <w:r w:rsidR="00C51E94" w:rsidRPr="00C51E94">
        <w:rPr>
          <w:rFonts w:ascii="Arial" w:hAnsi="Arial" w:cs="Arial"/>
          <w:b/>
          <w:bCs/>
          <w:sz w:val="24"/>
          <w:szCs w:val="24"/>
        </w:rPr>
        <w:t>ON REAL ESTATE</w:t>
      </w:r>
    </w:p>
    <w:p w14:paraId="1FBEF288" w14:textId="1DF06C9E" w:rsidR="000F2464" w:rsidRPr="00B976A7" w:rsidRDefault="000F2464" w:rsidP="000F2464">
      <w:pPr>
        <w:jc w:val="center"/>
        <w:rPr>
          <w:rFonts w:ascii="Arial" w:hAnsi="Arial" w:cs="Arial"/>
          <w:b/>
          <w:bCs/>
          <w:sz w:val="24"/>
          <w:szCs w:val="24"/>
        </w:rPr>
      </w:pPr>
    </w:p>
    <w:p w14:paraId="0F56F234" w14:textId="77777777" w:rsidR="00D9236B" w:rsidRDefault="00CC2F89" w:rsidP="00C51E94">
      <w:pPr>
        <w:jc w:val="both"/>
        <w:rPr>
          <w:rFonts w:ascii="Arial" w:hAnsi="Arial" w:cs="Arial"/>
          <w:b/>
          <w:bCs/>
          <w:sz w:val="24"/>
          <w:szCs w:val="24"/>
        </w:rPr>
      </w:pPr>
      <w:r w:rsidRPr="00B976A7">
        <w:rPr>
          <w:rFonts w:ascii="Arial" w:hAnsi="Arial" w:cs="Arial"/>
          <w:b/>
          <w:bCs/>
          <w:sz w:val="24"/>
          <w:szCs w:val="24"/>
        </w:rPr>
        <w:t xml:space="preserve">THIS MOTION SEEKS AN ORDER THAT MAY ADVERSELY AFFECT YOU. IF YOU OPPOSE THE MOTION, YOU SHOULD IMMEDIATELY CONTACT THE MOVING PARTY TO RESOLVE THE DISPUTE. IF YOU AND THE MOVING PARTY CANNOT AGREE, YOU MUST FILE A RESPONSE AND SEND A COPY TO THE MOVING PARTY. </w:t>
      </w:r>
    </w:p>
    <w:p w14:paraId="38FDD12F" w14:textId="77777777" w:rsidR="00D9236B" w:rsidRDefault="00D9236B" w:rsidP="00C51E94">
      <w:pPr>
        <w:jc w:val="both"/>
        <w:rPr>
          <w:rFonts w:ascii="Arial" w:hAnsi="Arial" w:cs="Arial"/>
          <w:b/>
          <w:bCs/>
          <w:sz w:val="24"/>
          <w:szCs w:val="24"/>
        </w:rPr>
      </w:pPr>
    </w:p>
    <w:p w14:paraId="052B8AE7" w14:textId="2E594AC0" w:rsidR="00D9236B" w:rsidRDefault="00CC2F89" w:rsidP="00C51E94">
      <w:pPr>
        <w:jc w:val="both"/>
        <w:rPr>
          <w:rFonts w:ascii="Arial" w:hAnsi="Arial" w:cs="Arial"/>
          <w:b/>
          <w:bCs/>
          <w:sz w:val="24"/>
          <w:szCs w:val="24"/>
        </w:rPr>
      </w:pPr>
      <w:r w:rsidRPr="00B976A7">
        <w:rPr>
          <w:rFonts w:ascii="Arial" w:hAnsi="Arial" w:cs="Arial"/>
          <w:b/>
          <w:bCs/>
          <w:sz w:val="24"/>
          <w:szCs w:val="24"/>
        </w:rPr>
        <w:t xml:space="preserve">YOU MUST FILE AND SERVE YOUR RESPONSE </w:t>
      </w:r>
      <w:r w:rsidR="00420043">
        <w:rPr>
          <w:rFonts w:ascii="Arial" w:hAnsi="Arial" w:cs="Arial"/>
          <w:b/>
          <w:bCs/>
          <w:sz w:val="24"/>
          <w:szCs w:val="24"/>
        </w:rPr>
        <w:t xml:space="preserve">BY </w:t>
      </w:r>
      <w:r w:rsidR="00420043" w:rsidRPr="00071BDF">
        <w:rPr>
          <w:rFonts w:ascii="Arial" w:hAnsi="Arial" w:cs="Arial"/>
          <w:b/>
          <w:bCs/>
          <w:color w:val="FF0000"/>
          <w:sz w:val="24"/>
          <w:szCs w:val="24"/>
        </w:rPr>
        <w:t>[</w:t>
      </w:r>
      <w:r w:rsidR="00420043">
        <w:rPr>
          <w:rFonts w:ascii="Arial" w:hAnsi="Arial" w:cs="Arial"/>
          <w:b/>
          <w:bCs/>
          <w:color w:val="FF0000"/>
          <w:sz w:val="24"/>
          <w:szCs w:val="24"/>
        </w:rPr>
        <w:t xml:space="preserve">DATE THAT IS </w:t>
      </w:r>
      <w:r w:rsidRPr="00071BDF">
        <w:rPr>
          <w:rFonts w:ascii="Arial" w:hAnsi="Arial" w:cs="Arial"/>
          <w:b/>
          <w:bCs/>
          <w:color w:val="FF0000"/>
          <w:sz w:val="24"/>
          <w:szCs w:val="24"/>
        </w:rPr>
        <w:t xml:space="preserve">21 DAYS </w:t>
      </w:r>
      <w:r w:rsidR="00420043" w:rsidRPr="00071BDF">
        <w:rPr>
          <w:rFonts w:ascii="Arial" w:hAnsi="Arial" w:cs="Arial"/>
          <w:b/>
          <w:bCs/>
          <w:color w:val="FF0000"/>
          <w:sz w:val="24"/>
          <w:szCs w:val="24"/>
        </w:rPr>
        <w:t>AFTER SERVICE]</w:t>
      </w:r>
      <w:r w:rsidRPr="00B976A7">
        <w:rPr>
          <w:rFonts w:ascii="Arial" w:hAnsi="Arial" w:cs="Arial"/>
          <w:b/>
          <w:bCs/>
          <w:sz w:val="24"/>
          <w:szCs w:val="24"/>
        </w:rPr>
        <w:t xml:space="preserve">. YOUR RESPONSE MUST STATE WHY THE MOTION SHOULD NOT BE GRANTED. IF YOU DO NOT FILE A TIMELY RESPONSE, THE RELIEF MAY BE GRANTED WITHOUT FURTHER NOTICE TO YOU. </w:t>
      </w:r>
    </w:p>
    <w:p w14:paraId="3D4433C7" w14:textId="77777777" w:rsidR="00D9236B" w:rsidRDefault="00D9236B" w:rsidP="00C51E94">
      <w:pPr>
        <w:jc w:val="both"/>
        <w:rPr>
          <w:rFonts w:ascii="Arial" w:hAnsi="Arial" w:cs="Arial"/>
          <w:b/>
          <w:bCs/>
          <w:sz w:val="24"/>
          <w:szCs w:val="24"/>
        </w:rPr>
      </w:pPr>
    </w:p>
    <w:p w14:paraId="18A6F288" w14:textId="09B343FF" w:rsidR="00CC2F89" w:rsidRPr="00B976A7" w:rsidRDefault="00CC2F89" w:rsidP="00C51E94">
      <w:pPr>
        <w:jc w:val="both"/>
        <w:rPr>
          <w:rFonts w:ascii="Arial" w:hAnsi="Arial" w:cs="Arial"/>
          <w:b/>
          <w:bCs/>
          <w:sz w:val="24"/>
          <w:szCs w:val="24"/>
        </w:rPr>
      </w:pPr>
      <w:r w:rsidRPr="00B976A7">
        <w:rPr>
          <w:rFonts w:ascii="Arial" w:hAnsi="Arial" w:cs="Arial"/>
          <w:b/>
          <w:bCs/>
          <w:sz w:val="24"/>
          <w:szCs w:val="24"/>
        </w:rPr>
        <w:t>IF YOU OPPOSE THE MOTION AND HAVE NOT REACHED AN AGREEMENT, YOU MUST ATTEND THE HEARING, THE DATE OF WHICH WILL BE SENT TO YOU IF YOU FILE A RESPONSE. UNLESS THE PARTIES AGREE OTHERWISE, THE COURT MAY CONSIDER EVIDENCE AT THE HEARING AND MAY DECIDE THE MOTION AT THE HEARING.</w:t>
      </w:r>
    </w:p>
    <w:p w14:paraId="23C2B3B1" w14:textId="77777777" w:rsidR="00D9236B" w:rsidRPr="00B976A7" w:rsidRDefault="00D9236B" w:rsidP="00C51E94">
      <w:pPr>
        <w:jc w:val="both"/>
        <w:rPr>
          <w:rFonts w:ascii="Arial" w:hAnsi="Arial" w:cs="Arial"/>
          <w:b/>
          <w:bCs/>
          <w:sz w:val="24"/>
          <w:szCs w:val="24"/>
        </w:rPr>
      </w:pPr>
    </w:p>
    <w:p w14:paraId="2B83B5AD" w14:textId="1ED2E755" w:rsidR="00CC2F89" w:rsidRPr="00B976A7" w:rsidRDefault="00CC2F89" w:rsidP="00C51E94">
      <w:pPr>
        <w:jc w:val="both"/>
        <w:rPr>
          <w:rFonts w:ascii="Arial" w:hAnsi="Arial" w:cs="Arial"/>
          <w:b/>
          <w:bCs/>
          <w:sz w:val="24"/>
          <w:szCs w:val="24"/>
        </w:rPr>
      </w:pPr>
      <w:r w:rsidRPr="00B976A7">
        <w:rPr>
          <w:rFonts w:ascii="Arial" w:hAnsi="Arial" w:cs="Arial"/>
          <w:b/>
          <w:bCs/>
          <w:sz w:val="24"/>
          <w:szCs w:val="24"/>
        </w:rPr>
        <w:t>REPRESENTED PARTIES SHOULD ACT THROUGH THEIR ATTORNEYS.</w:t>
      </w:r>
    </w:p>
    <w:p w14:paraId="1C017941" w14:textId="7F957020" w:rsidR="00CC2F89" w:rsidRPr="00B976A7" w:rsidRDefault="00CC2F89" w:rsidP="00CC2F89">
      <w:pPr>
        <w:ind w:firstLine="720"/>
        <w:rPr>
          <w:rFonts w:ascii="Arial" w:hAnsi="Arial" w:cs="Arial"/>
          <w:sz w:val="24"/>
          <w:szCs w:val="24"/>
        </w:rPr>
      </w:pPr>
    </w:p>
    <w:p w14:paraId="7AAAB8E8" w14:textId="50EF55FF" w:rsidR="00CC2F89" w:rsidRPr="00B976A7" w:rsidRDefault="00CC2F89" w:rsidP="00755D14">
      <w:pPr>
        <w:pStyle w:val="ListParagraph"/>
        <w:numPr>
          <w:ilvl w:val="0"/>
          <w:numId w:val="1"/>
        </w:numPr>
        <w:ind w:left="0" w:firstLine="720"/>
        <w:rPr>
          <w:rFonts w:ascii="Arial" w:hAnsi="Arial" w:cs="Arial"/>
          <w:sz w:val="24"/>
          <w:szCs w:val="24"/>
        </w:rPr>
      </w:pPr>
      <w:r w:rsidRPr="00B976A7">
        <w:rPr>
          <w:rFonts w:ascii="Arial" w:hAnsi="Arial" w:cs="Arial"/>
          <w:color w:val="FF0000"/>
          <w:sz w:val="24"/>
          <w:szCs w:val="24"/>
        </w:rPr>
        <w:t>[</w:t>
      </w:r>
      <w:r w:rsidR="00D9236B">
        <w:rPr>
          <w:rFonts w:ascii="Arial" w:hAnsi="Arial" w:cs="Arial"/>
          <w:color w:val="FF0000"/>
          <w:sz w:val="24"/>
          <w:szCs w:val="24"/>
        </w:rPr>
        <w:t>N</w:t>
      </w:r>
      <w:r w:rsidRPr="00B976A7">
        <w:rPr>
          <w:rFonts w:ascii="Arial" w:hAnsi="Arial" w:cs="Arial"/>
          <w:color w:val="FF0000"/>
          <w:sz w:val="24"/>
          <w:szCs w:val="24"/>
        </w:rPr>
        <w:t>ame of debtor]</w:t>
      </w:r>
      <w:r w:rsidRPr="00B976A7">
        <w:rPr>
          <w:rFonts w:ascii="Arial" w:hAnsi="Arial" w:cs="Arial"/>
          <w:sz w:val="24"/>
          <w:szCs w:val="24"/>
        </w:rPr>
        <w:t xml:space="preserve"> </w:t>
      </w:r>
      <w:r w:rsidR="00D9236B">
        <w:rPr>
          <w:rFonts w:ascii="Arial" w:hAnsi="Arial" w:cs="Arial"/>
          <w:sz w:val="24"/>
          <w:szCs w:val="24"/>
        </w:rPr>
        <w:t xml:space="preserve">(the “Debtor”) </w:t>
      </w:r>
      <w:r w:rsidRPr="00B976A7">
        <w:rPr>
          <w:rFonts w:ascii="Arial" w:hAnsi="Arial" w:cs="Arial"/>
          <w:sz w:val="24"/>
          <w:szCs w:val="24"/>
        </w:rPr>
        <w:t xml:space="preserve">commenced this case on </w:t>
      </w:r>
      <w:r w:rsidRPr="00B976A7">
        <w:rPr>
          <w:rFonts w:ascii="Arial" w:hAnsi="Arial" w:cs="Arial"/>
          <w:color w:val="FF0000"/>
          <w:sz w:val="24"/>
          <w:szCs w:val="24"/>
        </w:rPr>
        <w:t>[date of petition]</w:t>
      </w:r>
      <w:r w:rsidRPr="00B976A7">
        <w:rPr>
          <w:rFonts w:ascii="Arial" w:hAnsi="Arial" w:cs="Arial"/>
          <w:sz w:val="24"/>
          <w:szCs w:val="24"/>
        </w:rPr>
        <w:t xml:space="preserve"> by filing a petition for relief under Chapter </w:t>
      </w:r>
      <w:r w:rsidR="00D9236B" w:rsidRPr="00C51E94">
        <w:rPr>
          <w:rFonts w:ascii="Arial" w:hAnsi="Arial" w:cs="Arial"/>
          <w:color w:val="FF0000"/>
          <w:sz w:val="24"/>
          <w:szCs w:val="24"/>
        </w:rPr>
        <w:t>[chapter number]</w:t>
      </w:r>
      <w:r w:rsidRPr="00C51E94">
        <w:rPr>
          <w:rFonts w:ascii="Arial" w:hAnsi="Arial" w:cs="Arial"/>
          <w:color w:val="FF0000"/>
          <w:sz w:val="24"/>
          <w:szCs w:val="24"/>
        </w:rPr>
        <w:t xml:space="preserve"> </w:t>
      </w:r>
      <w:r w:rsidRPr="00B976A7">
        <w:rPr>
          <w:rFonts w:ascii="Arial" w:hAnsi="Arial" w:cs="Arial"/>
          <w:sz w:val="24"/>
          <w:szCs w:val="24"/>
        </w:rPr>
        <w:t>of the United States Bankruptcy Code.</w:t>
      </w:r>
    </w:p>
    <w:p w14:paraId="0284972B" w14:textId="3734E309" w:rsidR="00CC2F89" w:rsidRPr="00B976A7" w:rsidRDefault="00CC2F89" w:rsidP="004F05B9">
      <w:pPr>
        <w:ind w:left="720" w:hanging="720"/>
        <w:rPr>
          <w:rFonts w:ascii="Arial" w:hAnsi="Arial" w:cs="Arial"/>
          <w:sz w:val="24"/>
          <w:szCs w:val="24"/>
        </w:rPr>
      </w:pPr>
    </w:p>
    <w:p w14:paraId="33A7FBE7" w14:textId="32956305" w:rsidR="00CC2F89" w:rsidRPr="00B976A7" w:rsidRDefault="00CC2F89" w:rsidP="00755D14">
      <w:pPr>
        <w:pStyle w:val="ListParagraph"/>
        <w:numPr>
          <w:ilvl w:val="0"/>
          <w:numId w:val="1"/>
        </w:numPr>
        <w:ind w:left="0" w:firstLine="720"/>
        <w:rPr>
          <w:rFonts w:ascii="Arial" w:hAnsi="Arial" w:cs="Arial"/>
          <w:sz w:val="24"/>
          <w:szCs w:val="24"/>
        </w:rPr>
      </w:pPr>
      <w:r w:rsidRPr="00B976A7">
        <w:rPr>
          <w:rFonts w:ascii="Arial" w:hAnsi="Arial" w:cs="Arial"/>
          <w:sz w:val="24"/>
          <w:szCs w:val="24"/>
        </w:rPr>
        <w:t>Th</w:t>
      </w:r>
      <w:r w:rsidR="008F388D">
        <w:rPr>
          <w:rFonts w:ascii="Arial" w:hAnsi="Arial" w:cs="Arial"/>
          <w:sz w:val="24"/>
          <w:szCs w:val="24"/>
        </w:rPr>
        <w:t>is</w:t>
      </w:r>
      <w:r w:rsidRPr="00B976A7">
        <w:rPr>
          <w:rFonts w:ascii="Arial" w:hAnsi="Arial" w:cs="Arial"/>
          <w:sz w:val="24"/>
          <w:szCs w:val="24"/>
        </w:rPr>
        <w:t xml:space="preserve"> Court has jurisdiction </w:t>
      </w:r>
      <w:r w:rsidR="00C51E94">
        <w:rPr>
          <w:rFonts w:ascii="Arial" w:hAnsi="Arial" w:cs="Arial"/>
          <w:sz w:val="24"/>
          <w:szCs w:val="24"/>
        </w:rPr>
        <w:t>under</w:t>
      </w:r>
      <w:r w:rsidRPr="00B976A7">
        <w:rPr>
          <w:rFonts w:ascii="Arial" w:hAnsi="Arial" w:cs="Arial"/>
          <w:sz w:val="24"/>
          <w:szCs w:val="24"/>
        </w:rPr>
        <w:t xml:space="preserve"> 28 U.S.C</w:t>
      </w:r>
      <w:r w:rsidR="00EA2A1F" w:rsidRPr="00B976A7">
        <w:rPr>
          <w:rFonts w:ascii="Arial" w:hAnsi="Arial" w:cs="Arial"/>
          <w:sz w:val="24"/>
          <w:szCs w:val="24"/>
        </w:rPr>
        <w:t xml:space="preserve">. § </w:t>
      </w:r>
      <w:r w:rsidRPr="00B976A7">
        <w:rPr>
          <w:rFonts w:ascii="Arial" w:hAnsi="Arial" w:cs="Arial"/>
          <w:sz w:val="24"/>
          <w:szCs w:val="24"/>
        </w:rPr>
        <w:t>1334</w:t>
      </w:r>
      <w:r w:rsidR="00D9236B">
        <w:rPr>
          <w:rFonts w:ascii="Arial" w:hAnsi="Arial" w:cs="Arial"/>
          <w:sz w:val="24"/>
          <w:szCs w:val="24"/>
        </w:rPr>
        <w:t xml:space="preserve"> </w:t>
      </w:r>
      <w:r w:rsidR="00D9236B" w:rsidRPr="00B77BF2">
        <w:rPr>
          <w:rFonts w:ascii="Arial" w:hAnsi="Arial" w:cs="Arial"/>
          <w:sz w:val="24"/>
          <w:szCs w:val="24"/>
        </w:rPr>
        <w:t xml:space="preserve">and </w:t>
      </w:r>
      <w:r w:rsidR="00443FFC">
        <w:rPr>
          <w:rFonts w:ascii="Arial" w:hAnsi="Arial" w:cs="Arial"/>
          <w:sz w:val="24"/>
          <w:szCs w:val="24"/>
        </w:rPr>
        <w:t>E.D.</w:t>
      </w:r>
      <w:r w:rsidR="00C51E94">
        <w:rPr>
          <w:rFonts w:ascii="Arial" w:hAnsi="Arial" w:cs="Arial"/>
          <w:sz w:val="24"/>
          <w:szCs w:val="24"/>
        </w:rPr>
        <w:t xml:space="preserve"> </w:t>
      </w:r>
      <w:r w:rsidR="00443FFC">
        <w:rPr>
          <w:rFonts w:ascii="Arial" w:hAnsi="Arial" w:cs="Arial"/>
          <w:sz w:val="24"/>
          <w:szCs w:val="24"/>
        </w:rPr>
        <w:t xml:space="preserve">Mo. </w:t>
      </w:r>
      <w:r w:rsidR="00443FFC" w:rsidRPr="004C2CD4">
        <w:rPr>
          <w:rFonts w:ascii="Arial" w:hAnsi="Arial" w:cs="Arial"/>
          <w:sz w:val="24"/>
          <w:szCs w:val="24"/>
        </w:rPr>
        <w:t>L</w:t>
      </w:r>
      <w:r w:rsidR="00443FFC">
        <w:rPr>
          <w:rFonts w:ascii="Arial" w:hAnsi="Arial" w:cs="Arial"/>
          <w:sz w:val="24"/>
          <w:szCs w:val="24"/>
        </w:rPr>
        <w:t>.</w:t>
      </w:r>
      <w:r w:rsidR="00443FFC" w:rsidRPr="004C2CD4">
        <w:rPr>
          <w:rFonts w:ascii="Arial" w:hAnsi="Arial" w:cs="Arial"/>
          <w:sz w:val="24"/>
          <w:szCs w:val="24"/>
        </w:rPr>
        <w:t>R</w:t>
      </w:r>
      <w:r w:rsidR="00443FFC">
        <w:rPr>
          <w:rFonts w:ascii="Arial" w:hAnsi="Arial" w:cs="Arial"/>
          <w:sz w:val="24"/>
          <w:szCs w:val="24"/>
        </w:rPr>
        <w:t>.</w:t>
      </w:r>
      <w:r w:rsidR="00443FFC" w:rsidRPr="004C2CD4">
        <w:rPr>
          <w:rFonts w:ascii="Arial" w:hAnsi="Arial" w:cs="Arial"/>
          <w:sz w:val="24"/>
          <w:szCs w:val="24"/>
        </w:rPr>
        <w:t xml:space="preserve"> 9.01</w:t>
      </w:r>
      <w:r w:rsidR="00443FFC">
        <w:rPr>
          <w:rFonts w:ascii="Arial" w:hAnsi="Arial" w:cs="Arial"/>
          <w:sz w:val="24"/>
          <w:szCs w:val="24"/>
        </w:rPr>
        <w:t xml:space="preserve"> </w:t>
      </w:r>
      <w:r w:rsidRPr="00B976A7">
        <w:rPr>
          <w:rFonts w:ascii="Arial" w:hAnsi="Arial" w:cs="Arial"/>
          <w:sz w:val="24"/>
          <w:szCs w:val="24"/>
        </w:rPr>
        <w:t>to avoid judicial lien</w:t>
      </w:r>
      <w:r w:rsidR="00D9236B">
        <w:rPr>
          <w:rFonts w:ascii="Arial" w:hAnsi="Arial" w:cs="Arial"/>
          <w:sz w:val="24"/>
          <w:szCs w:val="24"/>
        </w:rPr>
        <w:t>s</w:t>
      </w:r>
      <w:r w:rsidRPr="00B976A7">
        <w:rPr>
          <w:rFonts w:ascii="Arial" w:hAnsi="Arial" w:cs="Arial"/>
          <w:sz w:val="24"/>
          <w:szCs w:val="24"/>
        </w:rPr>
        <w:t xml:space="preserve"> on real property of the Debtor pursuant to 11 U.S.C</w:t>
      </w:r>
      <w:r w:rsidR="00EA2A1F" w:rsidRPr="00B976A7">
        <w:rPr>
          <w:rFonts w:ascii="Arial" w:hAnsi="Arial" w:cs="Arial"/>
          <w:sz w:val="24"/>
          <w:szCs w:val="24"/>
        </w:rPr>
        <w:t>. §</w:t>
      </w:r>
      <w:r w:rsidR="006470EB">
        <w:rPr>
          <w:rFonts w:ascii="Arial" w:hAnsi="Arial" w:cs="Arial"/>
          <w:sz w:val="24"/>
          <w:szCs w:val="24"/>
        </w:rPr>
        <w:t> </w:t>
      </w:r>
      <w:r w:rsidRPr="00B976A7">
        <w:rPr>
          <w:rFonts w:ascii="Arial" w:hAnsi="Arial" w:cs="Arial"/>
          <w:sz w:val="24"/>
          <w:szCs w:val="24"/>
        </w:rPr>
        <w:t xml:space="preserve">522(f).  </w:t>
      </w:r>
    </w:p>
    <w:p w14:paraId="4E7797FF" w14:textId="7A8CAE6B" w:rsidR="00CC2F89" w:rsidRPr="00B976A7" w:rsidRDefault="00CC2F89" w:rsidP="004F05B9">
      <w:pPr>
        <w:ind w:left="720" w:hanging="720"/>
        <w:rPr>
          <w:rFonts w:ascii="Arial" w:hAnsi="Arial" w:cs="Arial"/>
          <w:sz w:val="24"/>
          <w:szCs w:val="24"/>
        </w:rPr>
      </w:pPr>
    </w:p>
    <w:p w14:paraId="252DBF2C" w14:textId="11125F31" w:rsidR="00B976A7" w:rsidRPr="00B976A7" w:rsidRDefault="00CC2F89" w:rsidP="00755D14">
      <w:pPr>
        <w:pStyle w:val="ListParagraph"/>
        <w:numPr>
          <w:ilvl w:val="0"/>
          <w:numId w:val="1"/>
        </w:numPr>
        <w:ind w:left="0" w:firstLine="720"/>
        <w:rPr>
          <w:rFonts w:ascii="Arial" w:hAnsi="Arial" w:cs="Arial"/>
          <w:sz w:val="24"/>
          <w:szCs w:val="24"/>
        </w:rPr>
      </w:pPr>
      <w:r w:rsidRPr="00B976A7">
        <w:rPr>
          <w:rFonts w:ascii="Arial" w:hAnsi="Arial" w:cs="Arial"/>
          <w:sz w:val="24"/>
          <w:szCs w:val="24"/>
        </w:rPr>
        <w:lastRenderedPageBreak/>
        <w:t xml:space="preserve">On or about </w:t>
      </w:r>
      <w:r w:rsidRPr="00B976A7">
        <w:rPr>
          <w:rFonts w:ascii="Arial" w:hAnsi="Arial" w:cs="Arial"/>
          <w:color w:val="FF0000"/>
          <w:sz w:val="24"/>
          <w:szCs w:val="24"/>
        </w:rPr>
        <w:t>[date]</w:t>
      </w:r>
      <w:r w:rsidRPr="00B976A7">
        <w:rPr>
          <w:rFonts w:ascii="Arial" w:hAnsi="Arial" w:cs="Arial"/>
          <w:sz w:val="24"/>
          <w:szCs w:val="24"/>
        </w:rPr>
        <w:t xml:space="preserve">, </w:t>
      </w:r>
      <w:r w:rsidRPr="00B976A7">
        <w:rPr>
          <w:rFonts w:ascii="Arial" w:hAnsi="Arial" w:cs="Arial"/>
          <w:color w:val="FF0000"/>
          <w:sz w:val="24"/>
          <w:szCs w:val="24"/>
        </w:rPr>
        <w:t xml:space="preserve">[name of creditor] </w:t>
      </w:r>
      <w:r w:rsidR="00D9236B" w:rsidRPr="00C51E94">
        <w:rPr>
          <w:rFonts w:ascii="Arial" w:hAnsi="Arial" w:cs="Arial"/>
          <w:sz w:val="24"/>
          <w:szCs w:val="24"/>
        </w:rPr>
        <w:t xml:space="preserve">(the “Creditor”) </w:t>
      </w:r>
      <w:r w:rsidRPr="00D9236B">
        <w:rPr>
          <w:rFonts w:ascii="Arial" w:hAnsi="Arial" w:cs="Arial"/>
          <w:sz w:val="24"/>
          <w:szCs w:val="24"/>
        </w:rPr>
        <w:t xml:space="preserve">obtained </w:t>
      </w:r>
      <w:r w:rsidRPr="00B976A7">
        <w:rPr>
          <w:rFonts w:ascii="Arial" w:hAnsi="Arial" w:cs="Arial"/>
          <w:sz w:val="24"/>
          <w:szCs w:val="24"/>
        </w:rPr>
        <w:t>a judgment against the Debtor</w:t>
      </w:r>
      <w:r w:rsidRPr="00D9236B">
        <w:rPr>
          <w:rFonts w:ascii="Arial" w:hAnsi="Arial" w:cs="Arial"/>
          <w:sz w:val="24"/>
          <w:szCs w:val="24"/>
        </w:rPr>
        <w:t xml:space="preserve">. </w:t>
      </w:r>
      <w:r w:rsidRPr="00B976A7">
        <w:rPr>
          <w:rFonts w:ascii="Arial" w:hAnsi="Arial" w:cs="Arial"/>
          <w:sz w:val="24"/>
          <w:szCs w:val="24"/>
        </w:rPr>
        <w:t xml:space="preserve">The judgment </w:t>
      </w:r>
      <w:r w:rsidR="00D9236B">
        <w:rPr>
          <w:rFonts w:ascii="Arial" w:hAnsi="Arial" w:cs="Arial"/>
          <w:sz w:val="24"/>
          <w:szCs w:val="24"/>
        </w:rPr>
        <w:t>was</w:t>
      </w:r>
      <w:r w:rsidRPr="00B976A7">
        <w:rPr>
          <w:rFonts w:ascii="Arial" w:hAnsi="Arial" w:cs="Arial"/>
          <w:sz w:val="24"/>
          <w:szCs w:val="24"/>
        </w:rPr>
        <w:t xml:space="preserve"> entered in</w:t>
      </w:r>
      <w:r w:rsidR="00C51E94">
        <w:rPr>
          <w:rFonts w:ascii="Arial" w:hAnsi="Arial" w:cs="Arial"/>
          <w:sz w:val="24"/>
          <w:szCs w:val="24"/>
        </w:rPr>
        <w:t xml:space="preserve"> a case styled</w:t>
      </w:r>
      <w:r w:rsidRPr="00B976A7">
        <w:rPr>
          <w:rFonts w:ascii="Arial" w:hAnsi="Arial" w:cs="Arial"/>
          <w:sz w:val="24"/>
          <w:szCs w:val="24"/>
        </w:rPr>
        <w:t xml:space="preserve"> </w:t>
      </w:r>
      <w:r w:rsidRPr="00B976A7">
        <w:rPr>
          <w:rFonts w:ascii="Arial" w:hAnsi="Arial" w:cs="Arial"/>
          <w:color w:val="FF0000"/>
          <w:sz w:val="24"/>
          <w:szCs w:val="24"/>
        </w:rPr>
        <w:t>[</w:t>
      </w:r>
      <w:r w:rsidR="00D9236B">
        <w:rPr>
          <w:rFonts w:ascii="Arial" w:hAnsi="Arial" w:cs="Arial"/>
          <w:color w:val="FF0000"/>
          <w:sz w:val="24"/>
          <w:szCs w:val="24"/>
        </w:rPr>
        <w:t>case caption,</w:t>
      </w:r>
      <w:r w:rsidRPr="00B976A7">
        <w:rPr>
          <w:rFonts w:ascii="Arial" w:hAnsi="Arial" w:cs="Arial"/>
          <w:color w:val="FF0000"/>
          <w:sz w:val="24"/>
          <w:szCs w:val="24"/>
        </w:rPr>
        <w:t xml:space="preserve"> case number]</w:t>
      </w:r>
      <w:r w:rsidRPr="00B976A7">
        <w:rPr>
          <w:rFonts w:ascii="Arial" w:hAnsi="Arial" w:cs="Arial"/>
          <w:sz w:val="24"/>
          <w:szCs w:val="24"/>
        </w:rPr>
        <w:t xml:space="preserve"> in </w:t>
      </w:r>
      <w:r w:rsidRPr="00B976A7">
        <w:rPr>
          <w:rFonts w:ascii="Arial" w:hAnsi="Arial" w:cs="Arial"/>
          <w:color w:val="FF0000"/>
          <w:sz w:val="24"/>
          <w:szCs w:val="24"/>
        </w:rPr>
        <w:t>[court name</w:t>
      </w:r>
      <w:r w:rsidR="00D9236B">
        <w:rPr>
          <w:rFonts w:ascii="Arial" w:hAnsi="Arial" w:cs="Arial"/>
          <w:color w:val="FF0000"/>
          <w:sz w:val="24"/>
          <w:szCs w:val="24"/>
        </w:rPr>
        <w:t>,</w:t>
      </w:r>
      <w:r w:rsidRPr="00B976A7">
        <w:rPr>
          <w:rFonts w:ascii="Arial" w:hAnsi="Arial" w:cs="Arial"/>
          <w:color w:val="FF0000"/>
          <w:sz w:val="24"/>
          <w:szCs w:val="24"/>
        </w:rPr>
        <w:t xml:space="preserve"> division</w:t>
      </w:r>
      <w:r w:rsidR="00473FF6">
        <w:rPr>
          <w:rFonts w:ascii="Arial" w:hAnsi="Arial" w:cs="Arial"/>
          <w:color w:val="FF0000"/>
          <w:sz w:val="24"/>
          <w:szCs w:val="24"/>
        </w:rPr>
        <w:t>, and location</w:t>
      </w:r>
      <w:r w:rsidRPr="00B976A7">
        <w:rPr>
          <w:rFonts w:ascii="Arial" w:hAnsi="Arial" w:cs="Arial"/>
          <w:color w:val="FF0000"/>
          <w:sz w:val="24"/>
          <w:szCs w:val="24"/>
        </w:rPr>
        <w:t>]</w:t>
      </w:r>
      <w:r w:rsidRPr="00B976A7">
        <w:rPr>
          <w:rFonts w:ascii="Arial" w:hAnsi="Arial" w:cs="Arial"/>
          <w:sz w:val="24"/>
          <w:szCs w:val="24"/>
        </w:rPr>
        <w:t xml:space="preserve">. The amount of the judgment </w:t>
      </w:r>
      <w:r w:rsidR="00473FF6">
        <w:rPr>
          <w:rFonts w:ascii="Arial" w:hAnsi="Arial" w:cs="Arial"/>
          <w:sz w:val="24"/>
          <w:szCs w:val="24"/>
        </w:rPr>
        <w:t>wa</w:t>
      </w:r>
      <w:r w:rsidRPr="00B976A7">
        <w:rPr>
          <w:rFonts w:ascii="Arial" w:hAnsi="Arial" w:cs="Arial"/>
          <w:sz w:val="24"/>
          <w:szCs w:val="24"/>
        </w:rPr>
        <w:t xml:space="preserve">s $ </w:t>
      </w:r>
      <w:r w:rsidRPr="00B976A7">
        <w:rPr>
          <w:rFonts w:ascii="Arial" w:hAnsi="Arial" w:cs="Arial"/>
          <w:color w:val="FF0000"/>
          <w:sz w:val="24"/>
          <w:szCs w:val="24"/>
        </w:rPr>
        <w:t xml:space="preserve">[dollar amount] </w:t>
      </w:r>
      <w:r w:rsidRPr="00B976A7">
        <w:rPr>
          <w:rFonts w:ascii="Arial" w:hAnsi="Arial" w:cs="Arial"/>
          <w:sz w:val="24"/>
          <w:szCs w:val="24"/>
        </w:rPr>
        <w:t>plus court costs and attorneys’ fees.</w:t>
      </w:r>
    </w:p>
    <w:p w14:paraId="670BBA99" w14:textId="77777777" w:rsidR="00B976A7" w:rsidRPr="00B976A7" w:rsidRDefault="00B976A7" w:rsidP="00755D14">
      <w:pPr>
        <w:pStyle w:val="ListParagraph"/>
        <w:ind w:left="0" w:firstLine="720"/>
        <w:rPr>
          <w:rFonts w:ascii="Arial" w:hAnsi="Arial" w:cs="Arial"/>
          <w:sz w:val="24"/>
          <w:szCs w:val="24"/>
        </w:rPr>
      </w:pPr>
    </w:p>
    <w:p w14:paraId="49827A3D" w14:textId="1E1CB626" w:rsidR="00B976A7" w:rsidRPr="00B976A7" w:rsidRDefault="00D9236B" w:rsidP="00755D14">
      <w:pPr>
        <w:pStyle w:val="ListParagraph"/>
        <w:numPr>
          <w:ilvl w:val="0"/>
          <w:numId w:val="1"/>
        </w:numPr>
        <w:ind w:left="0" w:firstLine="720"/>
        <w:rPr>
          <w:rFonts w:ascii="Arial" w:hAnsi="Arial" w:cs="Arial"/>
          <w:sz w:val="24"/>
          <w:szCs w:val="24"/>
        </w:rPr>
      </w:pPr>
      <w:bookmarkStart w:id="0" w:name="_Hlk159407741"/>
      <w:r w:rsidRPr="008B0812">
        <w:rPr>
          <w:rFonts w:ascii="Arial" w:hAnsi="Arial" w:cs="Arial"/>
          <w:color w:val="FF0000"/>
          <w:sz w:val="24"/>
          <w:szCs w:val="24"/>
        </w:rPr>
        <w:t xml:space="preserve">[Complete </w:t>
      </w:r>
      <w:r w:rsidR="00C51E94">
        <w:rPr>
          <w:rFonts w:ascii="Arial" w:hAnsi="Arial" w:cs="Arial"/>
          <w:color w:val="FF0000"/>
          <w:sz w:val="24"/>
          <w:szCs w:val="24"/>
        </w:rPr>
        <w:t xml:space="preserve">this paragraph </w:t>
      </w:r>
      <w:r w:rsidRPr="008B0812">
        <w:rPr>
          <w:rFonts w:ascii="Arial" w:hAnsi="Arial" w:cs="Arial"/>
          <w:color w:val="FF0000"/>
          <w:sz w:val="24"/>
          <w:szCs w:val="24"/>
        </w:rPr>
        <w:t xml:space="preserve">for </w:t>
      </w:r>
      <w:r w:rsidR="00785F87">
        <w:rPr>
          <w:rFonts w:ascii="Arial" w:hAnsi="Arial" w:cs="Arial"/>
          <w:color w:val="FF0000"/>
          <w:sz w:val="24"/>
          <w:szCs w:val="24"/>
        </w:rPr>
        <w:t xml:space="preserve">a </w:t>
      </w:r>
      <w:r w:rsidRPr="008B0812">
        <w:rPr>
          <w:rFonts w:ascii="Arial" w:hAnsi="Arial" w:cs="Arial"/>
          <w:color w:val="FF0000"/>
          <w:sz w:val="24"/>
          <w:szCs w:val="24"/>
        </w:rPr>
        <w:t xml:space="preserve">judgment entered </w:t>
      </w:r>
      <w:r w:rsidR="00C51E94">
        <w:rPr>
          <w:rFonts w:ascii="Arial" w:hAnsi="Arial" w:cs="Arial"/>
          <w:color w:val="FF0000"/>
          <w:sz w:val="24"/>
          <w:szCs w:val="24"/>
        </w:rPr>
        <w:t xml:space="preserve">by an associate circuit court </w:t>
      </w:r>
      <w:r w:rsidRPr="008B0812">
        <w:rPr>
          <w:rFonts w:ascii="Arial" w:hAnsi="Arial" w:cs="Arial"/>
          <w:color w:val="FF0000"/>
          <w:sz w:val="24"/>
          <w:szCs w:val="24"/>
        </w:rPr>
        <w:t xml:space="preserve">in another county or </w:t>
      </w:r>
      <w:r w:rsidR="00473FF6">
        <w:rPr>
          <w:rFonts w:ascii="Arial" w:hAnsi="Arial" w:cs="Arial"/>
          <w:color w:val="FF0000"/>
          <w:sz w:val="24"/>
          <w:szCs w:val="24"/>
        </w:rPr>
        <w:t xml:space="preserve">in another </w:t>
      </w:r>
      <w:r w:rsidR="00C51E94">
        <w:rPr>
          <w:rFonts w:ascii="Arial" w:hAnsi="Arial" w:cs="Arial"/>
          <w:color w:val="FF0000"/>
          <w:sz w:val="24"/>
          <w:szCs w:val="24"/>
        </w:rPr>
        <w:t>state</w:t>
      </w:r>
      <w:r w:rsidR="006470EB">
        <w:rPr>
          <w:rFonts w:ascii="Arial" w:hAnsi="Arial" w:cs="Arial"/>
          <w:color w:val="FF0000"/>
          <w:sz w:val="24"/>
          <w:szCs w:val="24"/>
        </w:rPr>
        <w:t>.</w:t>
      </w:r>
      <w:r w:rsidRPr="008B0812">
        <w:rPr>
          <w:rFonts w:ascii="Arial" w:hAnsi="Arial" w:cs="Arial"/>
          <w:color w:val="FF0000"/>
          <w:sz w:val="24"/>
          <w:szCs w:val="24"/>
        </w:rPr>
        <w:t xml:space="preserve">] </w:t>
      </w:r>
      <w:r>
        <w:rPr>
          <w:rFonts w:ascii="Arial" w:hAnsi="Arial" w:cs="Arial"/>
          <w:sz w:val="24"/>
          <w:szCs w:val="24"/>
        </w:rPr>
        <w:t>T</w:t>
      </w:r>
      <w:r w:rsidR="00B976A7" w:rsidRPr="00B976A7">
        <w:rPr>
          <w:rFonts w:ascii="Arial" w:hAnsi="Arial" w:cs="Arial"/>
          <w:sz w:val="24"/>
          <w:szCs w:val="24"/>
        </w:rPr>
        <w:t xml:space="preserve">he judgment was transcribed </w:t>
      </w:r>
      <w:r>
        <w:rPr>
          <w:rFonts w:ascii="Arial" w:hAnsi="Arial" w:cs="Arial"/>
          <w:sz w:val="24"/>
          <w:szCs w:val="24"/>
        </w:rPr>
        <w:t xml:space="preserve">on </w:t>
      </w:r>
      <w:r w:rsidRPr="00C51E94">
        <w:rPr>
          <w:rFonts w:ascii="Arial" w:hAnsi="Arial" w:cs="Arial"/>
          <w:color w:val="FF0000"/>
          <w:sz w:val="24"/>
          <w:szCs w:val="24"/>
        </w:rPr>
        <w:t xml:space="preserve">[date] </w:t>
      </w:r>
      <w:r>
        <w:rPr>
          <w:rFonts w:ascii="Arial" w:hAnsi="Arial" w:cs="Arial"/>
          <w:sz w:val="24"/>
          <w:szCs w:val="24"/>
        </w:rPr>
        <w:t>in</w:t>
      </w:r>
      <w:r w:rsidR="00B976A7" w:rsidRPr="00B976A7">
        <w:rPr>
          <w:rFonts w:ascii="Arial" w:hAnsi="Arial" w:cs="Arial"/>
          <w:sz w:val="24"/>
          <w:szCs w:val="24"/>
        </w:rPr>
        <w:t xml:space="preserve"> </w:t>
      </w:r>
      <w:r w:rsidR="00B976A7" w:rsidRPr="00C51E94">
        <w:rPr>
          <w:rFonts w:ascii="Arial" w:hAnsi="Arial" w:cs="Arial"/>
          <w:color w:val="FF0000"/>
          <w:sz w:val="24"/>
          <w:szCs w:val="24"/>
        </w:rPr>
        <w:t>[</w:t>
      </w:r>
      <w:r w:rsidRPr="00C51E94">
        <w:rPr>
          <w:rFonts w:ascii="Arial" w:hAnsi="Arial" w:cs="Arial"/>
          <w:color w:val="FF0000"/>
          <w:sz w:val="24"/>
          <w:szCs w:val="24"/>
        </w:rPr>
        <w:t>case caption</w:t>
      </w:r>
      <w:r w:rsidR="00B976A7" w:rsidRPr="00C51E94">
        <w:rPr>
          <w:rFonts w:ascii="Arial" w:hAnsi="Arial" w:cs="Arial"/>
          <w:color w:val="FF0000"/>
          <w:sz w:val="24"/>
          <w:szCs w:val="24"/>
        </w:rPr>
        <w:t>, case number</w:t>
      </w:r>
      <w:r w:rsidR="00B976A7" w:rsidRPr="00B976A7">
        <w:rPr>
          <w:rFonts w:ascii="Arial" w:hAnsi="Arial" w:cs="Arial"/>
          <w:color w:val="FF0000"/>
          <w:sz w:val="24"/>
          <w:szCs w:val="24"/>
          <w:u w:val="single"/>
        </w:rPr>
        <w:t>]</w:t>
      </w:r>
      <w:r w:rsidR="00B976A7" w:rsidRPr="00B976A7">
        <w:rPr>
          <w:rFonts w:ascii="Arial" w:hAnsi="Arial" w:cs="Arial"/>
          <w:sz w:val="24"/>
          <w:szCs w:val="24"/>
        </w:rPr>
        <w:t xml:space="preserve"> by filing a transcript of the judgment with </w:t>
      </w:r>
      <w:r>
        <w:rPr>
          <w:rFonts w:ascii="Arial" w:hAnsi="Arial" w:cs="Arial"/>
          <w:sz w:val="24"/>
          <w:szCs w:val="24"/>
        </w:rPr>
        <w:t xml:space="preserve">the clerk of court for </w:t>
      </w:r>
      <w:r w:rsidRPr="008B0812">
        <w:rPr>
          <w:rFonts w:ascii="Arial" w:hAnsi="Arial" w:cs="Arial"/>
          <w:color w:val="FF0000"/>
          <w:sz w:val="24"/>
          <w:szCs w:val="24"/>
        </w:rPr>
        <w:t>[court name, division</w:t>
      </w:r>
      <w:r w:rsidR="006470EB">
        <w:rPr>
          <w:rFonts w:ascii="Arial" w:hAnsi="Arial" w:cs="Arial"/>
          <w:color w:val="FF0000"/>
          <w:sz w:val="24"/>
          <w:szCs w:val="24"/>
        </w:rPr>
        <w:t>]</w:t>
      </w:r>
      <w:r w:rsidR="006470EB" w:rsidRPr="00C51E94">
        <w:rPr>
          <w:rFonts w:ascii="Arial" w:hAnsi="Arial" w:cs="Arial"/>
          <w:sz w:val="24"/>
          <w:szCs w:val="24"/>
        </w:rPr>
        <w:t>.</w:t>
      </w:r>
    </w:p>
    <w:bookmarkEnd w:id="0"/>
    <w:p w14:paraId="23E4B108" w14:textId="444C6CDA" w:rsidR="00CC2F89" w:rsidRPr="00B976A7" w:rsidRDefault="00CC2F89" w:rsidP="00755D14">
      <w:pPr>
        <w:ind w:firstLine="720"/>
        <w:rPr>
          <w:rFonts w:ascii="Arial" w:hAnsi="Arial" w:cs="Arial"/>
          <w:sz w:val="24"/>
          <w:szCs w:val="24"/>
        </w:rPr>
      </w:pPr>
    </w:p>
    <w:p w14:paraId="0C0AA49C" w14:textId="33888C1A" w:rsidR="00262975" w:rsidRDefault="00262975" w:rsidP="00755D14">
      <w:pPr>
        <w:pStyle w:val="ListParagraph"/>
        <w:numPr>
          <w:ilvl w:val="0"/>
          <w:numId w:val="1"/>
        </w:numPr>
        <w:ind w:left="0" w:firstLine="720"/>
        <w:rPr>
          <w:rFonts w:ascii="Arial" w:hAnsi="Arial" w:cs="Arial"/>
          <w:sz w:val="24"/>
          <w:szCs w:val="24"/>
        </w:rPr>
      </w:pPr>
      <w:r>
        <w:rPr>
          <w:rFonts w:ascii="Arial" w:hAnsi="Arial" w:cs="Arial"/>
          <w:sz w:val="24"/>
          <w:szCs w:val="24"/>
        </w:rPr>
        <w:t xml:space="preserve">The judgment </w:t>
      </w:r>
      <w:r w:rsidR="00473FF6">
        <w:rPr>
          <w:rFonts w:ascii="Arial" w:hAnsi="Arial" w:cs="Arial"/>
          <w:sz w:val="24"/>
          <w:szCs w:val="24"/>
        </w:rPr>
        <w:t>and/or the transcription of judgment created</w:t>
      </w:r>
      <w:r>
        <w:rPr>
          <w:rFonts w:ascii="Arial" w:hAnsi="Arial" w:cs="Arial"/>
          <w:sz w:val="24"/>
          <w:szCs w:val="24"/>
        </w:rPr>
        <w:t xml:space="preserve"> </w:t>
      </w:r>
      <w:r w:rsidRPr="00B976A7">
        <w:rPr>
          <w:rFonts w:ascii="Arial" w:hAnsi="Arial" w:cs="Arial"/>
          <w:sz w:val="24"/>
          <w:szCs w:val="24"/>
        </w:rPr>
        <w:t xml:space="preserve">a </w:t>
      </w:r>
      <w:r w:rsidR="00B5488B">
        <w:rPr>
          <w:rFonts w:ascii="Arial" w:hAnsi="Arial" w:cs="Arial"/>
          <w:sz w:val="24"/>
          <w:szCs w:val="24"/>
        </w:rPr>
        <w:t xml:space="preserve">judicial </w:t>
      </w:r>
      <w:r w:rsidRPr="00B976A7">
        <w:rPr>
          <w:rFonts w:ascii="Arial" w:hAnsi="Arial" w:cs="Arial"/>
          <w:sz w:val="24"/>
          <w:szCs w:val="24"/>
        </w:rPr>
        <w:t xml:space="preserve">lien </w:t>
      </w:r>
      <w:r w:rsidR="00B5488B">
        <w:rPr>
          <w:rFonts w:ascii="Arial" w:hAnsi="Arial" w:cs="Arial"/>
          <w:sz w:val="24"/>
          <w:szCs w:val="24"/>
        </w:rPr>
        <w:t>on</w:t>
      </w:r>
      <w:r w:rsidRPr="00B976A7">
        <w:rPr>
          <w:rFonts w:ascii="Arial" w:hAnsi="Arial" w:cs="Arial"/>
          <w:sz w:val="24"/>
          <w:szCs w:val="24"/>
        </w:rPr>
        <w:t xml:space="preserve"> the Debtor’s real property located at </w:t>
      </w:r>
      <w:r w:rsidRPr="00B976A7">
        <w:rPr>
          <w:rFonts w:ascii="Arial" w:hAnsi="Arial" w:cs="Arial"/>
          <w:color w:val="FF0000"/>
          <w:sz w:val="24"/>
          <w:szCs w:val="24"/>
        </w:rPr>
        <w:t>[address of property and legal description (if available)]</w:t>
      </w:r>
      <w:r>
        <w:rPr>
          <w:rFonts w:ascii="Arial" w:hAnsi="Arial" w:cs="Arial"/>
          <w:color w:val="FF0000"/>
          <w:sz w:val="24"/>
          <w:szCs w:val="24"/>
        </w:rPr>
        <w:t xml:space="preserve"> </w:t>
      </w:r>
      <w:r w:rsidRPr="00C51E94">
        <w:rPr>
          <w:rFonts w:ascii="Arial" w:hAnsi="Arial" w:cs="Arial"/>
          <w:sz w:val="24"/>
          <w:szCs w:val="24"/>
        </w:rPr>
        <w:t>(the “Property”)</w:t>
      </w:r>
      <w:r>
        <w:rPr>
          <w:rFonts w:ascii="Arial" w:hAnsi="Arial" w:cs="Arial"/>
          <w:sz w:val="24"/>
          <w:szCs w:val="24"/>
        </w:rPr>
        <w:t>.</w:t>
      </w:r>
    </w:p>
    <w:p w14:paraId="0F59B676" w14:textId="77777777" w:rsidR="00262975" w:rsidRPr="00785F87" w:rsidRDefault="00262975" w:rsidP="00755D14">
      <w:pPr>
        <w:pStyle w:val="ListParagraph"/>
        <w:ind w:left="0" w:firstLine="720"/>
        <w:rPr>
          <w:rFonts w:ascii="Arial" w:hAnsi="Arial" w:cs="Arial"/>
          <w:sz w:val="24"/>
          <w:szCs w:val="24"/>
        </w:rPr>
      </w:pPr>
    </w:p>
    <w:p w14:paraId="176851E1" w14:textId="325899A2" w:rsidR="00CC2F89" w:rsidRPr="00B976A7" w:rsidRDefault="00CC2F89" w:rsidP="00755D14">
      <w:pPr>
        <w:pStyle w:val="ListParagraph"/>
        <w:numPr>
          <w:ilvl w:val="0"/>
          <w:numId w:val="1"/>
        </w:numPr>
        <w:ind w:left="0" w:firstLine="720"/>
        <w:rPr>
          <w:rFonts w:ascii="Arial" w:hAnsi="Arial" w:cs="Arial"/>
          <w:sz w:val="24"/>
          <w:szCs w:val="24"/>
        </w:rPr>
      </w:pPr>
      <w:r w:rsidRPr="00B976A7">
        <w:rPr>
          <w:rFonts w:ascii="Arial" w:hAnsi="Arial" w:cs="Arial"/>
          <w:sz w:val="24"/>
          <w:szCs w:val="24"/>
        </w:rPr>
        <w:t xml:space="preserve">The fair market value of the </w:t>
      </w:r>
      <w:r w:rsidR="00D9236B">
        <w:rPr>
          <w:rFonts w:ascii="Arial" w:hAnsi="Arial" w:cs="Arial"/>
          <w:sz w:val="24"/>
          <w:szCs w:val="24"/>
        </w:rPr>
        <w:t>Property</w:t>
      </w:r>
      <w:r w:rsidRPr="00B976A7">
        <w:rPr>
          <w:rFonts w:ascii="Arial" w:hAnsi="Arial" w:cs="Arial"/>
          <w:sz w:val="24"/>
          <w:szCs w:val="24"/>
        </w:rPr>
        <w:t xml:space="preserve"> owned by </w:t>
      </w:r>
      <w:r w:rsidR="00A4735A">
        <w:rPr>
          <w:rFonts w:ascii="Arial" w:hAnsi="Arial" w:cs="Arial"/>
          <w:sz w:val="24"/>
          <w:szCs w:val="24"/>
        </w:rPr>
        <w:t xml:space="preserve">the </w:t>
      </w:r>
      <w:r w:rsidRPr="00B976A7">
        <w:rPr>
          <w:rFonts w:ascii="Arial" w:hAnsi="Arial" w:cs="Arial"/>
          <w:sz w:val="24"/>
          <w:szCs w:val="24"/>
        </w:rPr>
        <w:t xml:space="preserve">Debtor and subject to the judicial lien is $ </w:t>
      </w:r>
      <w:r w:rsidRPr="00B976A7">
        <w:rPr>
          <w:rFonts w:ascii="Arial" w:hAnsi="Arial" w:cs="Arial"/>
          <w:color w:val="FF0000"/>
          <w:sz w:val="24"/>
          <w:szCs w:val="24"/>
        </w:rPr>
        <w:t>[dollar amount]</w:t>
      </w:r>
      <w:r w:rsidRPr="00B976A7">
        <w:rPr>
          <w:rFonts w:ascii="Arial" w:hAnsi="Arial" w:cs="Arial"/>
          <w:sz w:val="24"/>
          <w:szCs w:val="24"/>
        </w:rPr>
        <w:t>.</w:t>
      </w:r>
    </w:p>
    <w:p w14:paraId="1819F3A4" w14:textId="78F69073" w:rsidR="00CC2F89" w:rsidRPr="00B976A7" w:rsidRDefault="00CC2F89" w:rsidP="00755D14">
      <w:pPr>
        <w:ind w:firstLine="720"/>
        <w:rPr>
          <w:rFonts w:ascii="Arial" w:hAnsi="Arial" w:cs="Arial"/>
          <w:sz w:val="24"/>
          <w:szCs w:val="24"/>
        </w:rPr>
      </w:pPr>
    </w:p>
    <w:p w14:paraId="36A49852" w14:textId="7E560AF1" w:rsidR="00CC2F89" w:rsidRPr="00B976A7" w:rsidRDefault="00CC2F89" w:rsidP="00755D14">
      <w:pPr>
        <w:pStyle w:val="ListParagraph"/>
        <w:numPr>
          <w:ilvl w:val="0"/>
          <w:numId w:val="1"/>
        </w:numPr>
        <w:ind w:left="0" w:firstLine="720"/>
        <w:rPr>
          <w:rFonts w:ascii="Arial" w:hAnsi="Arial" w:cs="Arial"/>
          <w:sz w:val="24"/>
          <w:szCs w:val="24"/>
        </w:rPr>
      </w:pPr>
      <w:r w:rsidRPr="00B976A7">
        <w:rPr>
          <w:rFonts w:ascii="Arial" w:hAnsi="Arial" w:cs="Arial"/>
          <w:sz w:val="24"/>
          <w:szCs w:val="24"/>
        </w:rPr>
        <w:t xml:space="preserve">The Debtor claims </w:t>
      </w:r>
      <w:r w:rsidR="00C51E94">
        <w:rPr>
          <w:rFonts w:ascii="Arial" w:hAnsi="Arial" w:cs="Arial"/>
          <w:sz w:val="24"/>
          <w:szCs w:val="24"/>
        </w:rPr>
        <w:t xml:space="preserve">one or more </w:t>
      </w:r>
      <w:r w:rsidR="006470EB">
        <w:rPr>
          <w:rFonts w:ascii="Arial" w:hAnsi="Arial" w:cs="Arial"/>
          <w:sz w:val="24"/>
          <w:szCs w:val="24"/>
        </w:rPr>
        <w:t>exemptions</w:t>
      </w:r>
      <w:r w:rsidRPr="00B976A7">
        <w:rPr>
          <w:rFonts w:ascii="Arial" w:hAnsi="Arial" w:cs="Arial"/>
          <w:sz w:val="24"/>
          <w:szCs w:val="24"/>
        </w:rPr>
        <w:t xml:space="preserve"> </w:t>
      </w:r>
      <w:r w:rsidR="00D9236B">
        <w:rPr>
          <w:rFonts w:ascii="Arial" w:hAnsi="Arial" w:cs="Arial"/>
          <w:sz w:val="24"/>
          <w:szCs w:val="24"/>
        </w:rPr>
        <w:t>in the Property</w:t>
      </w:r>
      <w:r w:rsidRPr="00B976A7">
        <w:rPr>
          <w:rFonts w:ascii="Arial" w:hAnsi="Arial" w:cs="Arial"/>
          <w:sz w:val="24"/>
          <w:szCs w:val="24"/>
        </w:rPr>
        <w:t xml:space="preserve"> in the amount of $ </w:t>
      </w:r>
      <w:r w:rsidRPr="00B976A7">
        <w:rPr>
          <w:rFonts w:ascii="Arial" w:hAnsi="Arial" w:cs="Arial"/>
          <w:color w:val="FF0000"/>
          <w:sz w:val="24"/>
          <w:szCs w:val="24"/>
        </w:rPr>
        <w:t>[dollar amount]</w:t>
      </w:r>
      <w:r w:rsidRPr="00B976A7">
        <w:rPr>
          <w:rFonts w:ascii="Arial" w:hAnsi="Arial" w:cs="Arial"/>
          <w:sz w:val="24"/>
          <w:szCs w:val="24"/>
        </w:rPr>
        <w:t xml:space="preserve">. </w:t>
      </w:r>
    </w:p>
    <w:p w14:paraId="63744F0A" w14:textId="6D0D633C" w:rsidR="00CC2F89" w:rsidRPr="00B976A7" w:rsidRDefault="00CC2F89" w:rsidP="00755D14">
      <w:pPr>
        <w:ind w:firstLine="720"/>
        <w:rPr>
          <w:rFonts w:ascii="Arial" w:hAnsi="Arial" w:cs="Arial"/>
          <w:sz w:val="24"/>
          <w:szCs w:val="24"/>
        </w:rPr>
      </w:pPr>
    </w:p>
    <w:p w14:paraId="000916E4" w14:textId="3F244B66" w:rsidR="00CC2F89" w:rsidRPr="00B976A7" w:rsidRDefault="00CC2F89" w:rsidP="00755D14">
      <w:pPr>
        <w:pStyle w:val="ListParagraph"/>
        <w:numPr>
          <w:ilvl w:val="0"/>
          <w:numId w:val="1"/>
        </w:numPr>
        <w:ind w:left="0" w:firstLine="720"/>
        <w:rPr>
          <w:rFonts w:ascii="Arial" w:hAnsi="Arial" w:cs="Arial"/>
          <w:sz w:val="24"/>
          <w:szCs w:val="24"/>
        </w:rPr>
      </w:pPr>
      <w:r w:rsidRPr="00B976A7">
        <w:rPr>
          <w:rFonts w:ascii="Arial" w:hAnsi="Arial" w:cs="Arial"/>
          <w:sz w:val="24"/>
          <w:szCs w:val="24"/>
        </w:rPr>
        <w:t xml:space="preserve">At the time </w:t>
      </w:r>
      <w:r w:rsidR="002A4125">
        <w:rPr>
          <w:rFonts w:ascii="Arial" w:hAnsi="Arial" w:cs="Arial"/>
          <w:sz w:val="24"/>
          <w:szCs w:val="24"/>
        </w:rPr>
        <w:t>this bankruptcy case was filed</w:t>
      </w:r>
      <w:r w:rsidRPr="00B976A7">
        <w:rPr>
          <w:rFonts w:ascii="Arial" w:hAnsi="Arial" w:cs="Arial"/>
          <w:sz w:val="24"/>
          <w:szCs w:val="24"/>
        </w:rPr>
        <w:t xml:space="preserve">, </w:t>
      </w:r>
      <w:r w:rsidR="00D9236B">
        <w:rPr>
          <w:rFonts w:ascii="Arial" w:hAnsi="Arial" w:cs="Arial"/>
          <w:sz w:val="24"/>
          <w:szCs w:val="24"/>
        </w:rPr>
        <w:t>the Property</w:t>
      </w:r>
      <w:r w:rsidRPr="00B976A7">
        <w:rPr>
          <w:rFonts w:ascii="Arial" w:hAnsi="Arial" w:cs="Arial"/>
          <w:sz w:val="24"/>
          <w:szCs w:val="24"/>
        </w:rPr>
        <w:t xml:space="preserve"> was subject to consensual mortgage lien(s) and other liens in the amount of $ </w:t>
      </w:r>
      <w:r w:rsidRPr="00B976A7">
        <w:rPr>
          <w:rFonts w:ascii="Arial" w:hAnsi="Arial" w:cs="Arial"/>
          <w:color w:val="FF0000"/>
          <w:sz w:val="24"/>
          <w:szCs w:val="24"/>
        </w:rPr>
        <w:t>[dollar amount]</w:t>
      </w:r>
      <w:r w:rsidRPr="00B976A7">
        <w:rPr>
          <w:rFonts w:ascii="Arial" w:hAnsi="Arial" w:cs="Arial"/>
          <w:sz w:val="24"/>
          <w:szCs w:val="24"/>
        </w:rPr>
        <w:t xml:space="preserve">. </w:t>
      </w:r>
    </w:p>
    <w:p w14:paraId="77BFDDA6" w14:textId="206E1096" w:rsidR="00CC2F89" w:rsidRPr="00B976A7" w:rsidRDefault="00CC2F89" w:rsidP="00755D14">
      <w:pPr>
        <w:ind w:firstLine="720"/>
        <w:rPr>
          <w:rFonts w:ascii="Arial" w:hAnsi="Arial" w:cs="Arial"/>
          <w:sz w:val="24"/>
          <w:szCs w:val="24"/>
        </w:rPr>
      </w:pPr>
    </w:p>
    <w:p w14:paraId="16A72BAF" w14:textId="07050885" w:rsidR="00CC2F89" w:rsidRPr="00B976A7" w:rsidRDefault="00CC2F89" w:rsidP="00755D14">
      <w:pPr>
        <w:pStyle w:val="ListParagraph"/>
        <w:numPr>
          <w:ilvl w:val="0"/>
          <w:numId w:val="1"/>
        </w:numPr>
        <w:ind w:left="0" w:firstLine="720"/>
        <w:rPr>
          <w:rFonts w:ascii="Arial" w:hAnsi="Arial" w:cs="Arial"/>
          <w:sz w:val="24"/>
          <w:szCs w:val="24"/>
        </w:rPr>
      </w:pPr>
      <w:r w:rsidRPr="00B976A7">
        <w:rPr>
          <w:rFonts w:ascii="Arial" w:hAnsi="Arial" w:cs="Arial"/>
          <w:sz w:val="24"/>
          <w:szCs w:val="24"/>
        </w:rPr>
        <w:t xml:space="preserve">At the time </w:t>
      </w:r>
      <w:r w:rsidR="002A4125">
        <w:rPr>
          <w:rFonts w:ascii="Arial" w:hAnsi="Arial" w:cs="Arial"/>
          <w:sz w:val="24"/>
          <w:szCs w:val="24"/>
        </w:rPr>
        <w:t>this bankruptcy case was filed</w:t>
      </w:r>
      <w:r w:rsidRPr="00B976A7">
        <w:rPr>
          <w:rFonts w:ascii="Arial" w:hAnsi="Arial" w:cs="Arial"/>
          <w:sz w:val="24"/>
          <w:szCs w:val="24"/>
        </w:rPr>
        <w:t>, the Creditor</w:t>
      </w:r>
      <w:r w:rsidR="00D9236B">
        <w:rPr>
          <w:rFonts w:ascii="Arial" w:hAnsi="Arial" w:cs="Arial"/>
          <w:sz w:val="24"/>
          <w:szCs w:val="24"/>
        </w:rPr>
        <w:t>’</w:t>
      </w:r>
      <w:r w:rsidRPr="00B976A7">
        <w:rPr>
          <w:rFonts w:ascii="Arial" w:hAnsi="Arial" w:cs="Arial"/>
          <w:sz w:val="24"/>
          <w:szCs w:val="24"/>
        </w:rPr>
        <w:t xml:space="preserve">s judicial lien secured an indebtedness in the amount of $ </w:t>
      </w:r>
      <w:r w:rsidRPr="00B976A7">
        <w:rPr>
          <w:rFonts w:ascii="Arial" w:hAnsi="Arial" w:cs="Arial"/>
          <w:color w:val="FF0000"/>
          <w:sz w:val="24"/>
          <w:szCs w:val="24"/>
        </w:rPr>
        <w:t>[dollar amount</w:t>
      </w:r>
      <w:r w:rsidR="00473FF6">
        <w:rPr>
          <w:rFonts w:ascii="Arial" w:hAnsi="Arial" w:cs="Arial"/>
          <w:color w:val="FF0000"/>
          <w:sz w:val="24"/>
          <w:szCs w:val="24"/>
        </w:rPr>
        <w:t xml:space="preserve"> of the judgment as of petition date</w:t>
      </w:r>
      <w:r w:rsidRPr="00B976A7">
        <w:rPr>
          <w:rFonts w:ascii="Arial" w:hAnsi="Arial" w:cs="Arial"/>
          <w:color w:val="FF0000"/>
          <w:sz w:val="24"/>
          <w:szCs w:val="24"/>
        </w:rPr>
        <w:t>]</w:t>
      </w:r>
      <w:r w:rsidR="00953E29" w:rsidRPr="00B976A7">
        <w:rPr>
          <w:rFonts w:ascii="Arial" w:hAnsi="Arial" w:cs="Arial"/>
          <w:sz w:val="24"/>
          <w:szCs w:val="24"/>
        </w:rPr>
        <w:t>.</w:t>
      </w:r>
    </w:p>
    <w:p w14:paraId="26439BF0" w14:textId="0AB585A9" w:rsidR="00CC2F89" w:rsidRPr="00B976A7" w:rsidRDefault="00CC2F89" w:rsidP="00755D14">
      <w:pPr>
        <w:ind w:firstLine="720"/>
        <w:rPr>
          <w:rFonts w:ascii="Arial" w:hAnsi="Arial" w:cs="Arial"/>
          <w:sz w:val="24"/>
          <w:szCs w:val="24"/>
        </w:rPr>
      </w:pPr>
    </w:p>
    <w:p w14:paraId="22FB80B3" w14:textId="45EECE71" w:rsidR="00CC2F89" w:rsidRPr="00B976A7" w:rsidRDefault="00CC2F89" w:rsidP="00755D14">
      <w:pPr>
        <w:pStyle w:val="ListParagraph"/>
        <w:numPr>
          <w:ilvl w:val="0"/>
          <w:numId w:val="1"/>
        </w:numPr>
        <w:ind w:left="0" w:firstLine="720"/>
        <w:rPr>
          <w:rFonts w:ascii="Arial" w:hAnsi="Arial" w:cs="Arial"/>
          <w:sz w:val="24"/>
          <w:szCs w:val="24"/>
        </w:rPr>
      </w:pPr>
      <w:r w:rsidRPr="00B976A7">
        <w:rPr>
          <w:rFonts w:ascii="Arial" w:hAnsi="Arial" w:cs="Arial"/>
          <w:sz w:val="24"/>
          <w:szCs w:val="24"/>
        </w:rPr>
        <w:t xml:space="preserve">The </w:t>
      </w:r>
      <w:r w:rsidR="00D9236B" w:rsidRPr="00C51E94">
        <w:rPr>
          <w:rFonts w:ascii="Arial" w:hAnsi="Arial" w:cs="Arial"/>
          <w:sz w:val="24"/>
          <w:szCs w:val="24"/>
        </w:rPr>
        <w:t>Creditor’s</w:t>
      </w:r>
      <w:r w:rsidRPr="00C51E94">
        <w:rPr>
          <w:rFonts w:ascii="Arial" w:hAnsi="Arial" w:cs="Arial"/>
          <w:sz w:val="24"/>
          <w:szCs w:val="24"/>
        </w:rPr>
        <w:t xml:space="preserve"> </w:t>
      </w:r>
      <w:r w:rsidR="00804877">
        <w:rPr>
          <w:rFonts w:ascii="Arial" w:hAnsi="Arial" w:cs="Arial"/>
          <w:sz w:val="24"/>
          <w:szCs w:val="24"/>
        </w:rPr>
        <w:t xml:space="preserve">judicial </w:t>
      </w:r>
      <w:r w:rsidRPr="00B976A7">
        <w:rPr>
          <w:rFonts w:ascii="Arial" w:hAnsi="Arial" w:cs="Arial"/>
          <w:sz w:val="24"/>
          <w:szCs w:val="24"/>
        </w:rPr>
        <w:t xml:space="preserve">lien on </w:t>
      </w:r>
      <w:r w:rsidR="00D9236B">
        <w:rPr>
          <w:rFonts w:ascii="Arial" w:hAnsi="Arial" w:cs="Arial"/>
          <w:sz w:val="24"/>
          <w:szCs w:val="24"/>
        </w:rPr>
        <w:t>the Property</w:t>
      </w:r>
      <w:r w:rsidRPr="00B976A7">
        <w:rPr>
          <w:rFonts w:ascii="Arial" w:hAnsi="Arial" w:cs="Arial"/>
          <w:sz w:val="24"/>
          <w:szCs w:val="24"/>
        </w:rPr>
        <w:t xml:space="preserve"> impairs </w:t>
      </w:r>
      <w:r w:rsidR="00D9236B">
        <w:rPr>
          <w:rFonts w:ascii="Arial" w:hAnsi="Arial" w:cs="Arial"/>
          <w:sz w:val="24"/>
          <w:szCs w:val="24"/>
        </w:rPr>
        <w:t xml:space="preserve">the </w:t>
      </w:r>
      <w:r w:rsidRPr="00B976A7">
        <w:rPr>
          <w:rFonts w:ascii="Arial" w:hAnsi="Arial" w:cs="Arial"/>
          <w:sz w:val="24"/>
          <w:szCs w:val="24"/>
        </w:rPr>
        <w:t>exemption</w:t>
      </w:r>
      <w:r w:rsidR="00D9236B">
        <w:rPr>
          <w:rFonts w:ascii="Arial" w:hAnsi="Arial" w:cs="Arial"/>
          <w:sz w:val="24"/>
          <w:szCs w:val="24"/>
        </w:rPr>
        <w:t>(</w:t>
      </w:r>
      <w:r w:rsidRPr="00B976A7">
        <w:rPr>
          <w:rFonts w:ascii="Arial" w:hAnsi="Arial" w:cs="Arial"/>
          <w:sz w:val="24"/>
          <w:szCs w:val="24"/>
        </w:rPr>
        <w:t>s</w:t>
      </w:r>
      <w:r w:rsidR="00D9236B">
        <w:rPr>
          <w:rFonts w:ascii="Arial" w:hAnsi="Arial" w:cs="Arial"/>
          <w:sz w:val="24"/>
          <w:szCs w:val="24"/>
        </w:rPr>
        <w:t>)</w:t>
      </w:r>
      <w:r w:rsidRPr="00B976A7">
        <w:rPr>
          <w:rFonts w:ascii="Arial" w:hAnsi="Arial" w:cs="Arial"/>
          <w:sz w:val="24"/>
          <w:szCs w:val="24"/>
        </w:rPr>
        <w:t xml:space="preserve"> </w:t>
      </w:r>
      <w:bookmarkStart w:id="1" w:name="_Hlk159408919"/>
      <w:r w:rsidRPr="00B976A7">
        <w:rPr>
          <w:rFonts w:ascii="Arial" w:hAnsi="Arial" w:cs="Arial"/>
          <w:sz w:val="24"/>
          <w:szCs w:val="24"/>
        </w:rPr>
        <w:t xml:space="preserve">to which the Debtor would be entitled under 11 U.S.C. </w:t>
      </w:r>
      <w:r w:rsidR="00EA2A1F" w:rsidRPr="00B976A7">
        <w:rPr>
          <w:rFonts w:ascii="Arial" w:hAnsi="Arial" w:cs="Arial"/>
          <w:sz w:val="24"/>
          <w:szCs w:val="24"/>
        </w:rPr>
        <w:t xml:space="preserve">§ </w:t>
      </w:r>
      <w:r w:rsidRPr="00B976A7">
        <w:rPr>
          <w:rFonts w:ascii="Arial" w:hAnsi="Arial" w:cs="Arial"/>
          <w:sz w:val="24"/>
          <w:szCs w:val="24"/>
        </w:rPr>
        <w:t>522(b).</w:t>
      </w:r>
      <w:bookmarkEnd w:id="1"/>
      <w:r w:rsidR="00804877">
        <w:rPr>
          <w:rFonts w:ascii="Arial" w:hAnsi="Arial" w:cs="Arial"/>
          <w:sz w:val="24"/>
          <w:szCs w:val="24"/>
        </w:rPr>
        <w:t xml:space="preserve"> </w:t>
      </w:r>
      <w:r w:rsidRPr="00B976A7">
        <w:rPr>
          <w:rFonts w:ascii="Arial" w:hAnsi="Arial" w:cs="Arial"/>
          <w:sz w:val="24"/>
          <w:szCs w:val="24"/>
        </w:rPr>
        <w:t xml:space="preserve">The applicable formula as set forth in </w:t>
      </w:r>
      <w:r w:rsidRPr="00C51E94">
        <w:rPr>
          <w:rFonts w:ascii="Arial" w:hAnsi="Arial" w:cs="Arial"/>
          <w:i/>
          <w:iCs/>
          <w:sz w:val="24"/>
          <w:szCs w:val="24"/>
        </w:rPr>
        <w:t>Kolich v. Antioch Laurel Veterinary Hospital Inc. (In re Kolich)</w:t>
      </w:r>
      <w:r w:rsidRPr="00B976A7">
        <w:rPr>
          <w:rFonts w:ascii="Arial" w:hAnsi="Arial" w:cs="Arial"/>
          <w:sz w:val="24"/>
          <w:szCs w:val="24"/>
        </w:rPr>
        <w:t>, 273 B.R. 199 (B.A.P. 8th Cir. 2002)</w:t>
      </w:r>
      <w:r w:rsidR="00D9236B">
        <w:rPr>
          <w:rFonts w:ascii="Arial" w:hAnsi="Arial" w:cs="Arial"/>
          <w:sz w:val="24"/>
          <w:szCs w:val="24"/>
        </w:rPr>
        <w:t>,</w:t>
      </w:r>
      <w:r w:rsidRPr="00B976A7">
        <w:rPr>
          <w:rFonts w:ascii="Arial" w:hAnsi="Arial" w:cs="Arial"/>
          <w:sz w:val="24"/>
          <w:szCs w:val="24"/>
        </w:rPr>
        <w:t xml:space="preserve"> </w:t>
      </w:r>
      <w:r w:rsidRPr="00C51E94">
        <w:rPr>
          <w:rFonts w:ascii="Arial" w:hAnsi="Arial" w:cs="Arial"/>
          <w:i/>
          <w:iCs/>
          <w:sz w:val="24"/>
          <w:szCs w:val="24"/>
        </w:rPr>
        <w:t>aff’d</w:t>
      </w:r>
      <w:r w:rsidR="00D9236B">
        <w:rPr>
          <w:rFonts w:ascii="Arial" w:hAnsi="Arial" w:cs="Arial"/>
          <w:sz w:val="24"/>
          <w:szCs w:val="24"/>
        </w:rPr>
        <w:t>,</w:t>
      </w:r>
      <w:r w:rsidRPr="00B976A7">
        <w:rPr>
          <w:rFonts w:ascii="Arial" w:hAnsi="Arial" w:cs="Arial"/>
          <w:sz w:val="24"/>
          <w:szCs w:val="24"/>
        </w:rPr>
        <w:t xml:space="preserve"> 328 F.3d 406 (8th Cir. 2003)</w:t>
      </w:r>
      <w:r w:rsidR="00C51E94">
        <w:rPr>
          <w:rFonts w:ascii="Arial" w:hAnsi="Arial" w:cs="Arial"/>
          <w:sz w:val="24"/>
          <w:szCs w:val="24"/>
        </w:rPr>
        <w:t>,</w:t>
      </w:r>
      <w:r w:rsidRPr="00B976A7">
        <w:rPr>
          <w:rFonts w:ascii="Arial" w:hAnsi="Arial" w:cs="Arial"/>
          <w:sz w:val="24"/>
          <w:szCs w:val="24"/>
        </w:rPr>
        <w:t xml:space="preserve"> is:</w:t>
      </w:r>
    </w:p>
    <w:p w14:paraId="6D8F5BBD" w14:textId="77777777" w:rsidR="00FA1A5A" w:rsidRPr="00B976A7" w:rsidRDefault="00FA1A5A" w:rsidP="004F05B9">
      <w:pPr>
        <w:pStyle w:val="ListParagraph"/>
        <w:ind w:hanging="720"/>
        <w:rPr>
          <w:rFonts w:ascii="Arial" w:hAnsi="Arial" w:cs="Arial"/>
          <w:sz w:val="24"/>
          <w:szCs w:val="24"/>
        </w:rPr>
      </w:pPr>
    </w:p>
    <w:tbl>
      <w:tblPr>
        <w:tblW w:w="7375" w:type="dxa"/>
        <w:tblInd w:w="985" w:type="dxa"/>
        <w:tblLayout w:type="fixed"/>
        <w:tblCellMar>
          <w:left w:w="105" w:type="dxa"/>
          <w:right w:w="105" w:type="dxa"/>
        </w:tblCellMar>
        <w:tblLook w:val="0000" w:firstRow="0" w:lastRow="0" w:firstColumn="0" w:lastColumn="0" w:noHBand="0" w:noVBand="0"/>
      </w:tblPr>
      <w:tblGrid>
        <w:gridCol w:w="625"/>
        <w:gridCol w:w="2880"/>
        <w:gridCol w:w="3870"/>
      </w:tblGrid>
      <w:tr w:rsidR="00D9236B" w:rsidRPr="00B976A7" w14:paraId="36CD1E02" w14:textId="77777777" w:rsidTr="007E2541">
        <w:trPr>
          <w:cantSplit/>
        </w:trPr>
        <w:tc>
          <w:tcPr>
            <w:tcW w:w="625" w:type="dxa"/>
            <w:tcBorders>
              <w:top w:val="single" w:sz="4" w:space="0" w:color="000000"/>
              <w:left w:val="single" w:sz="4" w:space="0" w:color="000000"/>
              <w:bottom w:val="nil"/>
              <w:right w:val="nil"/>
            </w:tcBorders>
            <w:shd w:val="clear" w:color="auto" w:fill="F2F2F2" w:themeFill="background1" w:themeFillShade="F2"/>
          </w:tcPr>
          <w:p w14:paraId="6B3733C4" w14:textId="77777777" w:rsidR="00D9236B" w:rsidRPr="00C14241" w:rsidRDefault="00D9236B" w:rsidP="00071BDF">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i/>
                <w:iCs/>
                <w:sz w:val="24"/>
                <w:szCs w:val="24"/>
              </w:rPr>
            </w:pPr>
            <w:bookmarkStart w:id="2" w:name="_Hlk159408273"/>
            <w:r w:rsidRPr="00C14241">
              <w:rPr>
                <w:rFonts w:ascii="Arial" w:hAnsi="Arial" w:cs="Arial"/>
                <w:i/>
                <w:iCs/>
                <w:sz w:val="24"/>
                <w:szCs w:val="24"/>
              </w:rPr>
              <w:t>1</w:t>
            </w:r>
          </w:p>
        </w:tc>
        <w:tc>
          <w:tcPr>
            <w:tcW w:w="2880" w:type="dxa"/>
            <w:tcBorders>
              <w:top w:val="single" w:sz="4" w:space="0" w:color="000000"/>
              <w:left w:val="single" w:sz="4" w:space="0" w:color="000000"/>
              <w:bottom w:val="nil"/>
              <w:right w:val="nil"/>
            </w:tcBorders>
          </w:tcPr>
          <w:p w14:paraId="3FC9E954" w14:textId="610DD931" w:rsidR="00D9236B" w:rsidRPr="00B976A7" w:rsidRDefault="00D9236B" w:rsidP="00071BDF">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sz w:val="24"/>
                <w:szCs w:val="24"/>
              </w:rPr>
            </w:pPr>
            <w:r w:rsidRPr="00B976A7">
              <w:rPr>
                <w:rFonts w:ascii="Arial" w:hAnsi="Arial" w:cs="Arial"/>
                <w:i/>
                <w:iCs/>
                <w:sz w:val="24"/>
                <w:szCs w:val="24"/>
              </w:rPr>
              <w:t>Creditor</w:t>
            </w:r>
            <w:r>
              <w:rPr>
                <w:rFonts w:ascii="Arial" w:hAnsi="Arial" w:cs="Arial"/>
                <w:i/>
                <w:iCs/>
                <w:sz w:val="24"/>
                <w:szCs w:val="24"/>
              </w:rPr>
              <w:t>’</w:t>
            </w:r>
            <w:r w:rsidRPr="00B976A7">
              <w:rPr>
                <w:rFonts w:ascii="Arial" w:hAnsi="Arial" w:cs="Arial"/>
                <w:i/>
                <w:iCs/>
                <w:sz w:val="24"/>
                <w:szCs w:val="24"/>
              </w:rPr>
              <w:t xml:space="preserve">s </w:t>
            </w:r>
            <w:r w:rsidR="00071BDF">
              <w:rPr>
                <w:rFonts w:ascii="Arial" w:hAnsi="Arial" w:cs="Arial"/>
                <w:i/>
                <w:iCs/>
                <w:sz w:val="24"/>
                <w:szCs w:val="24"/>
              </w:rPr>
              <w:t>j</w:t>
            </w:r>
            <w:r w:rsidRPr="00B976A7">
              <w:rPr>
                <w:rFonts w:ascii="Arial" w:hAnsi="Arial" w:cs="Arial"/>
                <w:i/>
                <w:iCs/>
                <w:sz w:val="24"/>
                <w:szCs w:val="24"/>
              </w:rPr>
              <w:t xml:space="preserve">udicial </w:t>
            </w:r>
            <w:r w:rsidR="00071BDF">
              <w:rPr>
                <w:rFonts w:ascii="Arial" w:hAnsi="Arial" w:cs="Arial"/>
                <w:i/>
                <w:iCs/>
                <w:sz w:val="24"/>
                <w:szCs w:val="24"/>
              </w:rPr>
              <w:t>l</w:t>
            </w:r>
            <w:r w:rsidRPr="00B976A7">
              <w:rPr>
                <w:rFonts w:ascii="Arial" w:hAnsi="Arial" w:cs="Arial"/>
                <w:i/>
                <w:iCs/>
                <w:sz w:val="24"/>
                <w:szCs w:val="24"/>
              </w:rPr>
              <w:t>ien</w:t>
            </w:r>
          </w:p>
        </w:tc>
        <w:tc>
          <w:tcPr>
            <w:tcW w:w="3870" w:type="dxa"/>
            <w:tcBorders>
              <w:top w:val="single" w:sz="4" w:space="0" w:color="000000"/>
              <w:left w:val="single" w:sz="4" w:space="0" w:color="000000"/>
              <w:bottom w:val="nil"/>
              <w:right w:val="single" w:sz="4" w:space="0" w:color="000000"/>
            </w:tcBorders>
          </w:tcPr>
          <w:p w14:paraId="4009108F" w14:textId="77777777" w:rsidR="00D9236B" w:rsidRPr="00AF5F42" w:rsidRDefault="00D9236B" w:rsidP="00071BDF">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s>
              <w:spacing w:before="105" w:after="55"/>
              <w:ind w:left="720" w:hanging="720"/>
              <w:jc w:val="right"/>
              <w:rPr>
                <w:rFonts w:ascii="Arial" w:hAnsi="Arial" w:cs="Arial"/>
                <w:sz w:val="24"/>
                <w:szCs w:val="24"/>
              </w:rPr>
            </w:pPr>
            <w:r w:rsidRPr="00C51E94">
              <w:rPr>
                <w:rFonts w:ascii="Arial" w:hAnsi="Arial" w:cs="Arial"/>
                <w:color w:val="FF0000"/>
                <w:sz w:val="24"/>
                <w:szCs w:val="24"/>
              </w:rPr>
              <w:t>$14,822.85</w:t>
            </w:r>
          </w:p>
        </w:tc>
      </w:tr>
      <w:tr w:rsidR="00D9236B" w:rsidRPr="00B976A7" w14:paraId="56BCD43D" w14:textId="77777777" w:rsidTr="007E2541">
        <w:trPr>
          <w:cantSplit/>
        </w:trPr>
        <w:tc>
          <w:tcPr>
            <w:tcW w:w="625" w:type="dxa"/>
            <w:tcBorders>
              <w:top w:val="single" w:sz="4" w:space="0" w:color="000000"/>
              <w:left w:val="single" w:sz="4" w:space="0" w:color="000000"/>
              <w:bottom w:val="nil"/>
              <w:right w:val="nil"/>
            </w:tcBorders>
            <w:shd w:val="clear" w:color="auto" w:fill="F2F2F2" w:themeFill="background1" w:themeFillShade="F2"/>
          </w:tcPr>
          <w:p w14:paraId="76050751" w14:textId="77777777" w:rsidR="00D9236B" w:rsidRPr="00C14241" w:rsidRDefault="00D9236B" w:rsidP="00071BDF">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i/>
                <w:iCs/>
                <w:sz w:val="24"/>
                <w:szCs w:val="24"/>
              </w:rPr>
            </w:pPr>
            <w:r w:rsidRPr="00C14241">
              <w:rPr>
                <w:rFonts w:ascii="Arial" w:hAnsi="Arial" w:cs="Arial"/>
                <w:i/>
                <w:iCs/>
                <w:sz w:val="24"/>
                <w:szCs w:val="24"/>
              </w:rPr>
              <w:t>2</w:t>
            </w:r>
          </w:p>
        </w:tc>
        <w:tc>
          <w:tcPr>
            <w:tcW w:w="2880" w:type="dxa"/>
            <w:tcBorders>
              <w:top w:val="single" w:sz="4" w:space="0" w:color="000000"/>
              <w:left w:val="single" w:sz="4" w:space="0" w:color="000000"/>
              <w:bottom w:val="nil"/>
              <w:right w:val="nil"/>
            </w:tcBorders>
          </w:tcPr>
          <w:p w14:paraId="39F6B167" w14:textId="16427AB8" w:rsidR="00D9236B" w:rsidRPr="00B976A7" w:rsidRDefault="00D9236B" w:rsidP="00071BDF">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sz w:val="24"/>
                <w:szCs w:val="24"/>
              </w:rPr>
            </w:pPr>
            <w:r>
              <w:rPr>
                <w:rFonts w:ascii="Arial" w:hAnsi="Arial" w:cs="Arial"/>
                <w:i/>
                <w:iCs/>
                <w:sz w:val="24"/>
                <w:szCs w:val="24"/>
              </w:rPr>
              <w:t>A</w:t>
            </w:r>
            <w:r w:rsidRPr="00B976A7">
              <w:rPr>
                <w:rFonts w:ascii="Arial" w:hAnsi="Arial" w:cs="Arial"/>
                <w:i/>
                <w:iCs/>
                <w:sz w:val="24"/>
                <w:szCs w:val="24"/>
              </w:rPr>
              <w:t xml:space="preserve">ll </w:t>
            </w:r>
            <w:r w:rsidR="00071BDF">
              <w:rPr>
                <w:rFonts w:ascii="Arial" w:hAnsi="Arial" w:cs="Arial"/>
                <w:i/>
                <w:iCs/>
                <w:sz w:val="24"/>
                <w:szCs w:val="24"/>
              </w:rPr>
              <w:t>o</w:t>
            </w:r>
            <w:r w:rsidRPr="00B976A7">
              <w:rPr>
                <w:rFonts w:ascii="Arial" w:hAnsi="Arial" w:cs="Arial"/>
                <w:i/>
                <w:iCs/>
                <w:sz w:val="24"/>
                <w:szCs w:val="24"/>
              </w:rPr>
              <w:t>ther</w:t>
            </w:r>
            <w:r w:rsidR="00071BDF">
              <w:rPr>
                <w:rFonts w:ascii="Arial" w:hAnsi="Arial" w:cs="Arial"/>
                <w:i/>
                <w:iCs/>
                <w:sz w:val="24"/>
                <w:szCs w:val="24"/>
              </w:rPr>
              <w:t xml:space="preserve"> l</w:t>
            </w:r>
            <w:r w:rsidRPr="00B976A7">
              <w:rPr>
                <w:rFonts w:ascii="Arial" w:hAnsi="Arial" w:cs="Arial"/>
                <w:i/>
                <w:iCs/>
                <w:sz w:val="24"/>
                <w:szCs w:val="24"/>
              </w:rPr>
              <w:t>iens</w:t>
            </w:r>
          </w:p>
        </w:tc>
        <w:tc>
          <w:tcPr>
            <w:tcW w:w="3870" w:type="dxa"/>
            <w:tcBorders>
              <w:top w:val="single" w:sz="4" w:space="0" w:color="000000"/>
              <w:left w:val="single" w:sz="4" w:space="0" w:color="000000"/>
              <w:bottom w:val="nil"/>
              <w:right w:val="single" w:sz="4" w:space="0" w:color="000000"/>
            </w:tcBorders>
          </w:tcPr>
          <w:p w14:paraId="48008360" w14:textId="77777777" w:rsidR="00D9236B" w:rsidRPr="00AF5F42" w:rsidRDefault="00D9236B" w:rsidP="00071BDF">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s>
              <w:spacing w:before="105" w:after="55"/>
              <w:ind w:left="720" w:hanging="720"/>
              <w:jc w:val="right"/>
              <w:rPr>
                <w:rFonts w:ascii="Arial" w:hAnsi="Arial" w:cs="Arial"/>
                <w:sz w:val="24"/>
                <w:szCs w:val="24"/>
              </w:rPr>
            </w:pPr>
            <w:r w:rsidRPr="00C51E94">
              <w:rPr>
                <w:rFonts w:ascii="Arial" w:hAnsi="Arial" w:cs="Arial"/>
                <w:color w:val="FF0000"/>
                <w:sz w:val="24"/>
                <w:szCs w:val="24"/>
              </w:rPr>
              <w:t>$140,000.00</w:t>
            </w:r>
          </w:p>
        </w:tc>
      </w:tr>
      <w:tr w:rsidR="00D9236B" w:rsidRPr="00B976A7" w14:paraId="1271ABB0" w14:textId="77777777" w:rsidTr="007E2541">
        <w:trPr>
          <w:cantSplit/>
        </w:trPr>
        <w:tc>
          <w:tcPr>
            <w:tcW w:w="625" w:type="dxa"/>
            <w:tcBorders>
              <w:top w:val="single" w:sz="4" w:space="0" w:color="000000"/>
              <w:left w:val="single" w:sz="4" w:space="0" w:color="000000"/>
              <w:bottom w:val="nil"/>
              <w:right w:val="nil"/>
            </w:tcBorders>
            <w:shd w:val="clear" w:color="auto" w:fill="F2F2F2" w:themeFill="background1" w:themeFillShade="F2"/>
          </w:tcPr>
          <w:p w14:paraId="25270440" w14:textId="77777777" w:rsidR="00D9236B" w:rsidRPr="00C14241" w:rsidRDefault="00D9236B" w:rsidP="00071BDF">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i/>
                <w:iCs/>
                <w:sz w:val="24"/>
                <w:szCs w:val="24"/>
              </w:rPr>
            </w:pPr>
            <w:r w:rsidRPr="00C14241">
              <w:rPr>
                <w:rFonts w:ascii="Arial" w:hAnsi="Arial" w:cs="Arial"/>
                <w:i/>
                <w:iCs/>
                <w:sz w:val="24"/>
                <w:szCs w:val="24"/>
              </w:rPr>
              <w:t>3</w:t>
            </w:r>
          </w:p>
        </w:tc>
        <w:tc>
          <w:tcPr>
            <w:tcW w:w="2880" w:type="dxa"/>
            <w:tcBorders>
              <w:top w:val="single" w:sz="4" w:space="0" w:color="000000"/>
              <w:left w:val="single" w:sz="4" w:space="0" w:color="000000"/>
              <w:bottom w:val="nil"/>
              <w:right w:val="nil"/>
            </w:tcBorders>
          </w:tcPr>
          <w:p w14:paraId="64DAC7CA" w14:textId="0A844F62" w:rsidR="00D9236B" w:rsidRPr="00B976A7" w:rsidRDefault="00D9236B" w:rsidP="00071BDF">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sz w:val="24"/>
                <w:szCs w:val="24"/>
              </w:rPr>
            </w:pPr>
            <w:r>
              <w:rPr>
                <w:rFonts w:ascii="Arial" w:hAnsi="Arial" w:cs="Arial"/>
                <w:i/>
                <w:iCs/>
                <w:sz w:val="24"/>
                <w:szCs w:val="24"/>
              </w:rPr>
              <w:t xml:space="preserve">Debtor’s </w:t>
            </w:r>
            <w:r w:rsidR="00071BDF">
              <w:rPr>
                <w:rFonts w:ascii="Arial" w:hAnsi="Arial" w:cs="Arial"/>
                <w:i/>
                <w:iCs/>
                <w:sz w:val="24"/>
                <w:szCs w:val="24"/>
              </w:rPr>
              <w:t>e</w:t>
            </w:r>
            <w:r>
              <w:rPr>
                <w:rFonts w:ascii="Arial" w:hAnsi="Arial" w:cs="Arial"/>
                <w:i/>
                <w:iCs/>
                <w:sz w:val="24"/>
                <w:szCs w:val="24"/>
              </w:rPr>
              <w:t>xe</w:t>
            </w:r>
            <w:r w:rsidRPr="00B976A7">
              <w:rPr>
                <w:rFonts w:ascii="Arial" w:hAnsi="Arial" w:cs="Arial"/>
                <w:i/>
                <w:iCs/>
                <w:sz w:val="24"/>
                <w:szCs w:val="24"/>
              </w:rPr>
              <w:t>mption</w:t>
            </w:r>
            <w:r>
              <w:rPr>
                <w:rFonts w:ascii="Arial" w:hAnsi="Arial" w:cs="Arial"/>
                <w:i/>
                <w:iCs/>
                <w:sz w:val="24"/>
                <w:szCs w:val="24"/>
              </w:rPr>
              <w:t>(s)</w:t>
            </w:r>
          </w:p>
        </w:tc>
        <w:tc>
          <w:tcPr>
            <w:tcW w:w="3870" w:type="dxa"/>
            <w:tcBorders>
              <w:top w:val="single" w:sz="4" w:space="0" w:color="000000"/>
              <w:left w:val="single" w:sz="4" w:space="0" w:color="000000"/>
              <w:bottom w:val="nil"/>
              <w:right w:val="single" w:sz="4" w:space="0" w:color="000000"/>
            </w:tcBorders>
          </w:tcPr>
          <w:p w14:paraId="382F8798" w14:textId="77777777" w:rsidR="00D9236B" w:rsidRPr="00AF5F42" w:rsidRDefault="00D9236B" w:rsidP="00071BDF">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s>
              <w:spacing w:before="105" w:after="55"/>
              <w:ind w:left="720" w:hanging="720"/>
              <w:jc w:val="right"/>
              <w:rPr>
                <w:rFonts w:ascii="Arial" w:hAnsi="Arial" w:cs="Arial"/>
                <w:sz w:val="24"/>
                <w:szCs w:val="24"/>
              </w:rPr>
            </w:pPr>
            <w:r w:rsidRPr="00C51E94">
              <w:rPr>
                <w:rFonts w:ascii="Arial" w:hAnsi="Arial" w:cs="Arial"/>
                <w:color w:val="FF0000"/>
                <w:sz w:val="24"/>
                <w:szCs w:val="24"/>
              </w:rPr>
              <w:t>$15,000.00</w:t>
            </w:r>
          </w:p>
        </w:tc>
      </w:tr>
      <w:tr w:rsidR="00D9236B" w:rsidRPr="00B976A7" w14:paraId="4225F482" w14:textId="77777777" w:rsidTr="007E2541">
        <w:trPr>
          <w:cantSplit/>
        </w:trPr>
        <w:tc>
          <w:tcPr>
            <w:tcW w:w="625" w:type="dxa"/>
            <w:tcBorders>
              <w:top w:val="single" w:sz="4" w:space="0" w:color="000000"/>
              <w:left w:val="single" w:sz="4" w:space="0" w:color="000000"/>
              <w:bottom w:val="nil"/>
              <w:right w:val="nil"/>
            </w:tcBorders>
            <w:shd w:val="clear" w:color="auto" w:fill="F2F2F2" w:themeFill="background1" w:themeFillShade="F2"/>
          </w:tcPr>
          <w:p w14:paraId="2DD42DC5" w14:textId="77777777" w:rsidR="00D9236B" w:rsidRPr="00C14241" w:rsidRDefault="00D9236B" w:rsidP="00071BDF">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i/>
                <w:iCs/>
                <w:sz w:val="24"/>
                <w:szCs w:val="24"/>
              </w:rPr>
            </w:pPr>
            <w:r w:rsidRPr="00C14241">
              <w:rPr>
                <w:rFonts w:ascii="Arial" w:hAnsi="Arial" w:cs="Arial"/>
                <w:i/>
                <w:iCs/>
                <w:sz w:val="24"/>
                <w:szCs w:val="24"/>
              </w:rPr>
              <w:t>4</w:t>
            </w:r>
          </w:p>
        </w:tc>
        <w:tc>
          <w:tcPr>
            <w:tcW w:w="2880" w:type="dxa"/>
            <w:tcBorders>
              <w:top w:val="single" w:sz="4" w:space="0" w:color="000000"/>
              <w:left w:val="single" w:sz="4" w:space="0" w:color="000000"/>
              <w:bottom w:val="nil"/>
              <w:right w:val="nil"/>
            </w:tcBorders>
          </w:tcPr>
          <w:p w14:paraId="3FECA633" w14:textId="77777777" w:rsidR="00D9236B" w:rsidRDefault="00D9236B" w:rsidP="00071BDF">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i/>
                <w:iCs/>
                <w:sz w:val="24"/>
                <w:szCs w:val="24"/>
              </w:rPr>
            </w:pPr>
            <w:r w:rsidRPr="008B0812">
              <w:rPr>
                <w:rFonts w:ascii="Arial" w:hAnsi="Arial" w:cs="Arial"/>
                <w:b/>
                <w:bCs/>
                <w:i/>
                <w:iCs/>
                <w:sz w:val="24"/>
                <w:szCs w:val="24"/>
                <w:u w:val="single"/>
              </w:rPr>
              <w:t>Total</w:t>
            </w:r>
            <w:r w:rsidRPr="00C14241">
              <w:rPr>
                <w:rFonts w:ascii="Arial" w:hAnsi="Arial" w:cs="Arial"/>
                <w:i/>
                <w:iCs/>
                <w:sz w:val="24"/>
                <w:szCs w:val="24"/>
              </w:rPr>
              <w:t xml:space="preserve"> </w:t>
            </w:r>
          </w:p>
          <w:p w14:paraId="74B0BEE0" w14:textId="77777777" w:rsidR="00D9236B" w:rsidRPr="00C14241" w:rsidRDefault="00D9236B" w:rsidP="00071BDF">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b/>
                <w:bCs/>
                <w:i/>
                <w:iCs/>
                <w:sz w:val="24"/>
                <w:szCs w:val="24"/>
                <w:u w:val="single"/>
              </w:rPr>
            </w:pPr>
            <w:r w:rsidRPr="00C14241">
              <w:rPr>
                <w:rFonts w:ascii="Arial" w:hAnsi="Arial" w:cs="Arial"/>
                <w:i/>
                <w:iCs/>
                <w:sz w:val="18"/>
                <w:szCs w:val="18"/>
              </w:rPr>
              <w:t>(sum of boxes 1-3)</w:t>
            </w:r>
          </w:p>
        </w:tc>
        <w:tc>
          <w:tcPr>
            <w:tcW w:w="3870" w:type="dxa"/>
            <w:tcBorders>
              <w:top w:val="single" w:sz="4" w:space="0" w:color="000000"/>
              <w:left w:val="single" w:sz="4" w:space="0" w:color="000000"/>
              <w:bottom w:val="nil"/>
              <w:right w:val="single" w:sz="4" w:space="0" w:color="000000"/>
            </w:tcBorders>
          </w:tcPr>
          <w:p w14:paraId="3B979B19" w14:textId="08ADC64B" w:rsidR="00D9236B" w:rsidRPr="008B0812" w:rsidRDefault="00D9236B" w:rsidP="00071BDF">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s>
              <w:spacing w:before="105" w:after="55"/>
              <w:ind w:left="720" w:hanging="720"/>
              <w:jc w:val="right"/>
              <w:rPr>
                <w:rFonts w:ascii="Arial" w:hAnsi="Arial" w:cs="Arial"/>
                <w:b/>
                <w:bCs/>
                <w:sz w:val="24"/>
                <w:szCs w:val="24"/>
                <w:u w:val="single"/>
              </w:rPr>
            </w:pPr>
            <w:r w:rsidRPr="008B0812">
              <w:rPr>
                <w:rFonts w:ascii="Arial" w:hAnsi="Arial" w:cs="Arial"/>
                <w:b/>
                <w:bCs/>
                <w:color w:val="FF0000"/>
                <w:sz w:val="24"/>
                <w:szCs w:val="24"/>
                <w:u w:val="single"/>
              </w:rPr>
              <w:t>$169</w:t>
            </w:r>
            <w:r w:rsidR="00AF5F42">
              <w:rPr>
                <w:rFonts w:ascii="Arial" w:hAnsi="Arial" w:cs="Arial"/>
                <w:b/>
                <w:bCs/>
                <w:color w:val="FF0000"/>
                <w:sz w:val="24"/>
                <w:szCs w:val="24"/>
                <w:u w:val="single"/>
              </w:rPr>
              <w:t>,</w:t>
            </w:r>
            <w:r w:rsidRPr="008B0812">
              <w:rPr>
                <w:rFonts w:ascii="Arial" w:hAnsi="Arial" w:cs="Arial"/>
                <w:b/>
                <w:bCs/>
                <w:color w:val="FF0000"/>
                <w:sz w:val="24"/>
                <w:szCs w:val="24"/>
                <w:u w:val="single"/>
              </w:rPr>
              <w:t>822.85</w:t>
            </w:r>
          </w:p>
        </w:tc>
      </w:tr>
      <w:tr w:rsidR="00D9236B" w:rsidRPr="00B976A7" w14:paraId="4EA3F05C" w14:textId="77777777" w:rsidTr="007E2541">
        <w:trPr>
          <w:cantSplit/>
        </w:trPr>
        <w:tc>
          <w:tcPr>
            <w:tcW w:w="625" w:type="dxa"/>
            <w:tcBorders>
              <w:top w:val="single" w:sz="4" w:space="0" w:color="000000"/>
              <w:left w:val="single" w:sz="4" w:space="0" w:color="000000"/>
              <w:bottom w:val="nil"/>
              <w:right w:val="nil"/>
            </w:tcBorders>
            <w:shd w:val="clear" w:color="auto" w:fill="F2F2F2" w:themeFill="background1" w:themeFillShade="F2"/>
          </w:tcPr>
          <w:p w14:paraId="452204AE" w14:textId="77777777" w:rsidR="00D9236B" w:rsidRPr="00C14241" w:rsidRDefault="00D9236B" w:rsidP="00071BDF">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jc w:val="both"/>
              <w:rPr>
                <w:rFonts w:ascii="Arial" w:hAnsi="Arial" w:cs="Arial"/>
                <w:i/>
                <w:iCs/>
                <w:sz w:val="24"/>
                <w:szCs w:val="24"/>
              </w:rPr>
            </w:pPr>
            <w:r w:rsidRPr="00C14241">
              <w:rPr>
                <w:rFonts w:ascii="Arial" w:hAnsi="Arial" w:cs="Arial"/>
                <w:i/>
                <w:iCs/>
                <w:sz w:val="24"/>
                <w:szCs w:val="24"/>
              </w:rPr>
              <w:t>5</w:t>
            </w:r>
          </w:p>
        </w:tc>
        <w:tc>
          <w:tcPr>
            <w:tcW w:w="2880" w:type="dxa"/>
            <w:tcBorders>
              <w:top w:val="single" w:sz="4" w:space="0" w:color="000000"/>
              <w:left w:val="single" w:sz="4" w:space="0" w:color="000000"/>
              <w:bottom w:val="nil"/>
              <w:right w:val="nil"/>
            </w:tcBorders>
          </w:tcPr>
          <w:p w14:paraId="451A5ECD" w14:textId="43C61FA6" w:rsidR="00D9236B" w:rsidRPr="00C51E94" w:rsidRDefault="00D9236B" w:rsidP="00071BDF">
            <w:pPr>
              <w:keepNext/>
              <w:rPr>
                <w:rFonts w:ascii="Arial" w:hAnsi="Arial" w:cs="Arial"/>
                <w:i/>
                <w:iCs/>
                <w:sz w:val="24"/>
                <w:szCs w:val="24"/>
              </w:rPr>
            </w:pPr>
            <w:r w:rsidRPr="00C51E94">
              <w:rPr>
                <w:rFonts w:ascii="Arial" w:hAnsi="Arial" w:cs="Arial"/>
                <w:i/>
                <w:iCs/>
                <w:sz w:val="24"/>
                <w:szCs w:val="24"/>
              </w:rPr>
              <w:t xml:space="preserve">Fair market value of the </w:t>
            </w:r>
            <w:r w:rsidR="00001EE3">
              <w:rPr>
                <w:rFonts w:ascii="Arial" w:hAnsi="Arial" w:cs="Arial"/>
                <w:i/>
                <w:iCs/>
                <w:sz w:val="24"/>
                <w:szCs w:val="24"/>
              </w:rPr>
              <w:t>P</w:t>
            </w:r>
            <w:r w:rsidRPr="00C51E94">
              <w:rPr>
                <w:rFonts w:ascii="Arial" w:hAnsi="Arial" w:cs="Arial"/>
                <w:i/>
                <w:iCs/>
                <w:sz w:val="24"/>
                <w:szCs w:val="24"/>
              </w:rPr>
              <w:t>roperty absent liens</w:t>
            </w:r>
          </w:p>
        </w:tc>
        <w:tc>
          <w:tcPr>
            <w:tcW w:w="3870" w:type="dxa"/>
            <w:tcBorders>
              <w:top w:val="single" w:sz="4" w:space="0" w:color="000000"/>
              <w:left w:val="single" w:sz="4" w:space="0" w:color="000000"/>
              <w:bottom w:val="nil"/>
              <w:right w:val="single" w:sz="4" w:space="0" w:color="000000"/>
            </w:tcBorders>
          </w:tcPr>
          <w:p w14:paraId="1FB3C547" w14:textId="073F9791" w:rsidR="00D9236B" w:rsidRPr="00AF5F42" w:rsidRDefault="00D9236B" w:rsidP="00071BDF">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s>
              <w:spacing w:before="105" w:after="55"/>
              <w:ind w:left="720" w:hanging="720"/>
              <w:jc w:val="right"/>
              <w:rPr>
                <w:rFonts w:ascii="Arial" w:hAnsi="Arial" w:cs="Arial"/>
                <w:sz w:val="24"/>
                <w:szCs w:val="24"/>
              </w:rPr>
            </w:pPr>
            <w:r w:rsidRPr="00C51E94">
              <w:rPr>
                <w:rFonts w:ascii="Arial" w:hAnsi="Arial" w:cs="Arial"/>
                <w:color w:val="FF0000"/>
                <w:sz w:val="24"/>
                <w:szCs w:val="24"/>
              </w:rPr>
              <w:t>$165,000.00</w:t>
            </w:r>
          </w:p>
        </w:tc>
      </w:tr>
      <w:tr w:rsidR="00D9236B" w:rsidRPr="00B976A7" w14:paraId="599D93D7" w14:textId="77777777" w:rsidTr="007E2541">
        <w:trPr>
          <w:cantSplit/>
        </w:trPr>
        <w:tc>
          <w:tcPr>
            <w:tcW w:w="625" w:type="dxa"/>
            <w:tcBorders>
              <w:top w:val="single" w:sz="4" w:space="0" w:color="000000"/>
              <w:left w:val="single" w:sz="4" w:space="0" w:color="000000"/>
              <w:bottom w:val="single" w:sz="4" w:space="0" w:color="000000"/>
              <w:right w:val="nil"/>
            </w:tcBorders>
            <w:shd w:val="clear" w:color="auto" w:fill="F2F2F2" w:themeFill="background1" w:themeFillShade="F2"/>
          </w:tcPr>
          <w:p w14:paraId="0248E2C6" w14:textId="0F07970B" w:rsidR="00D9236B" w:rsidRPr="00C51E94" w:rsidRDefault="00127D70" w:rsidP="005E073E">
            <w:pPr>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i/>
                <w:iCs/>
                <w:sz w:val="24"/>
                <w:szCs w:val="24"/>
              </w:rPr>
            </w:pPr>
            <w:r w:rsidRPr="00C51E94">
              <w:rPr>
                <w:rFonts w:ascii="Arial" w:hAnsi="Arial" w:cs="Arial"/>
                <w:i/>
                <w:iCs/>
                <w:sz w:val="24"/>
                <w:szCs w:val="24"/>
              </w:rPr>
              <w:t>6</w:t>
            </w:r>
          </w:p>
        </w:tc>
        <w:tc>
          <w:tcPr>
            <w:tcW w:w="2880" w:type="dxa"/>
            <w:tcBorders>
              <w:top w:val="single" w:sz="4" w:space="0" w:color="000000"/>
              <w:left w:val="single" w:sz="4" w:space="0" w:color="000000"/>
              <w:bottom w:val="single" w:sz="4" w:space="0" w:color="000000"/>
              <w:right w:val="nil"/>
            </w:tcBorders>
          </w:tcPr>
          <w:p w14:paraId="4130883E" w14:textId="6603ADC6" w:rsidR="00D9236B" w:rsidRDefault="00D9236B" w:rsidP="005E073E">
            <w:pPr>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b/>
                <w:bCs/>
                <w:i/>
                <w:iCs/>
                <w:sz w:val="24"/>
                <w:szCs w:val="24"/>
                <w:u w:val="single"/>
              </w:rPr>
            </w:pPr>
            <w:r w:rsidRPr="00C14241">
              <w:rPr>
                <w:rFonts w:ascii="Arial" w:hAnsi="Arial" w:cs="Arial"/>
                <w:b/>
                <w:bCs/>
                <w:i/>
                <w:iCs/>
                <w:sz w:val="24"/>
                <w:szCs w:val="24"/>
                <w:u w:val="single"/>
              </w:rPr>
              <w:t xml:space="preserve">Extent of </w:t>
            </w:r>
            <w:r w:rsidR="00071BDF">
              <w:rPr>
                <w:rFonts w:ascii="Arial" w:hAnsi="Arial" w:cs="Arial"/>
                <w:b/>
                <w:bCs/>
                <w:i/>
                <w:iCs/>
                <w:sz w:val="24"/>
                <w:szCs w:val="24"/>
                <w:u w:val="single"/>
              </w:rPr>
              <w:t>i</w:t>
            </w:r>
            <w:r w:rsidRPr="00C14241">
              <w:rPr>
                <w:rFonts w:ascii="Arial" w:hAnsi="Arial" w:cs="Arial"/>
                <w:b/>
                <w:bCs/>
                <w:i/>
                <w:iCs/>
                <w:sz w:val="24"/>
                <w:szCs w:val="24"/>
                <w:u w:val="single"/>
              </w:rPr>
              <w:t>mpairment</w:t>
            </w:r>
          </w:p>
          <w:p w14:paraId="7DE782D8" w14:textId="3D4B34A1" w:rsidR="00D9236B" w:rsidRPr="00C14241" w:rsidRDefault="00D9236B" w:rsidP="005E073E">
            <w:pPr>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sz w:val="18"/>
                <w:szCs w:val="18"/>
              </w:rPr>
            </w:pPr>
            <w:r w:rsidRPr="00C14241">
              <w:rPr>
                <w:rFonts w:ascii="Arial" w:hAnsi="Arial" w:cs="Arial"/>
                <w:i/>
                <w:iCs/>
                <w:sz w:val="18"/>
                <w:szCs w:val="18"/>
              </w:rPr>
              <w:t>(</w:t>
            </w:r>
            <w:r w:rsidR="00A4735A">
              <w:rPr>
                <w:rFonts w:ascii="Arial" w:hAnsi="Arial" w:cs="Arial"/>
                <w:i/>
                <w:iCs/>
                <w:sz w:val="18"/>
                <w:szCs w:val="18"/>
              </w:rPr>
              <w:t>s</w:t>
            </w:r>
            <w:r w:rsidRPr="00C14241">
              <w:rPr>
                <w:rFonts w:ascii="Arial" w:hAnsi="Arial" w:cs="Arial"/>
                <w:i/>
                <w:iCs/>
                <w:sz w:val="18"/>
                <w:szCs w:val="18"/>
              </w:rPr>
              <w:t>ubtract box 5 from box 4)</w:t>
            </w:r>
          </w:p>
        </w:tc>
        <w:tc>
          <w:tcPr>
            <w:tcW w:w="3870" w:type="dxa"/>
            <w:tcBorders>
              <w:top w:val="single" w:sz="4" w:space="0" w:color="000000"/>
              <w:left w:val="single" w:sz="4" w:space="0" w:color="000000"/>
              <w:bottom w:val="single" w:sz="4" w:space="0" w:color="000000"/>
              <w:right w:val="single" w:sz="4" w:space="0" w:color="000000"/>
            </w:tcBorders>
          </w:tcPr>
          <w:p w14:paraId="3593A4E3" w14:textId="77777777" w:rsidR="00D9236B" w:rsidRPr="00C51E94" w:rsidRDefault="00D9236B" w:rsidP="005E073E">
            <w:pPr>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s>
              <w:spacing w:before="105"/>
              <w:ind w:left="720" w:hanging="720"/>
              <w:jc w:val="right"/>
              <w:rPr>
                <w:rFonts w:ascii="Arial" w:hAnsi="Arial" w:cs="Arial"/>
                <w:b/>
                <w:bCs/>
                <w:i/>
                <w:iCs/>
                <w:sz w:val="24"/>
                <w:szCs w:val="24"/>
                <w:u w:val="single"/>
              </w:rPr>
            </w:pPr>
            <w:r w:rsidRPr="00C51E94">
              <w:rPr>
                <w:rFonts w:ascii="Arial" w:hAnsi="Arial" w:cs="Arial"/>
                <w:b/>
                <w:bCs/>
                <w:color w:val="FF0000"/>
                <w:sz w:val="24"/>
                <w:szCs w:val="24"/>
                <w:u w:val="single"/>
              </w:rPr>
              <w:t>$4,822.85</w:t>
            </w:r>
          </w:p>
          <w:p w14:paraId="7C295B39" w14:textId="77777777" w:rsidR="00D9236B" w:rsidRPr="00B976A7" w:rsidRDefault="00D9236B" w:rsidP="005E073E">
            <w:pPr>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s>
              <w:spacing w:after="55"/>
              <w:ind w:left="720" w:hanging="720"/>
              <w:jc w:val="right"/>
              <w:rPr>
                <w:rFonts w:ascii="Arial" w:hAnsi="Arial" w:cs="Arial"/>
                <w:sz w:val="24"/>
                <w:szCs w:val="24"/>
              </w:rPr>
            </w:pPr>
          </w:p>
        </w:tc>
      </w:tr>
    </w:tbl>
    <w:p w14:paraId="4ABC1619" w14:textId="38C831A2" w:rsidR="00FA1A5A" w:rsidRPr="00C51E94" w:rsidRDefault="00FA1A5A" w:rsidP="00C51E94">
      <w:pPr>
        <w:spacing w:after="240"/>
        <w:rPr>
          <w:rFonts w:ascii="Arial" w:hAnsi="Arial" w:cs="Arial"/>
          <w:sz w:val="24"/>
          <w:szCs w:val="24"/>
        </w:rPr>
      </w:pPr>
      <w:bookmarkStart w:id="3" w:name="_Hlk159408314"/>
      <w:bookmarkEnd w:id="2"/>
    </w:p>
    <w:p w14:paraId="54757E5E" w14:textId="263BDAC8" w:rsidR="005E1F4E" w:rsidRDefault="005E1F4E" w:rsidP="00755D14">
      <w:pPr>
        <w:pStyle w:val="ListParagraph"/>
        <w:numPr>
          <w:ilvl w:val="0"/>
          <w:numId w:val="1"/>
        </w:numPr>
        <w:spacing w:after="240"/>
        <w:ind w:left="0" w:firstLine="720"/>
        <w:contextualSpacing w:val="0"/>
        <w:rPr>
          <w:rFonts w:ascii="Arial" w:hAnsi="Arial" w:cs="Arial"/>
          <w:sz w:val="24"/>
          <w:szCs w:val="24"/>
        </w:rPr>
      </w:pPr>
      <w:bookmarkStart w:id="4" w:name="_Hlk159408404"/>
      <w:bookmarkEnd w:id="3"/>
      <w:r w:rsidRPr="004C2CD4">
        <w:rPr>
          <w:rFonts w:ascii="Arial" w:hAnsi="Arial" w:cs="Arial"/>
          <w:color w:val="FF0000"/>
          <w:sz w:val="24"/>
          <w:szCs w:val="24"/>
        </w:rPr>
        <w:lastRenderedPageBreak/>
        <w:t xml:space="preserve">[For full lien avoidance] </w:t>
      </w:r>
      <w:r w:rsidRPr="00B976A7">
        <w:rPr>
          <w:rFonts w:ascii="Arial" w:hAnsi="Arial" w:cs="Arial"/>
          <w:sz w:val="24"/>
          <w:szCs w:val="24"/>
        </w:rPr>
        <w:t>The extent of impairment exceeds the amount of the Creditor</w:t>
      </w:r>
      <w:r>
        <w:rPr>
          <w:rFonts w:ascii="Arial" w:hAnsi="Arial" w:cs="Arial"/>
          <w:sz w:val="24"/>
          <w:szCs w:val="24"/>
        </w:rPr>
        <w:t>’</w:t>
      </w:r>
      <w:r w:rsidRPr="00B976A7">
        <w:rPr>
          <w:rFonts w:ascii="Arial" w:hAnsi="Arial" w:cs="Arial"/>
          <w:sz w:val="24"/>
          <w:szCs w:val="24"/>
        </w:rPr>
        <w:t xml:space="preserve">s </w:t>
      </w:r>
      <w:r>
        <w:rPr>
          <w:rFonts w:ascii="Arial" w:hAnsi="Arial" w:cs="Arial"/>
          <w:sz w:val="24"/>
          <w:szCs w:val="24"/>
        </w:rPr>
        <w:t>judicial lien</w:t>
      </w:r>
      <w:r w:rsidRPr="00B976A7">
        <w:rPr>
          <w:rFonts w:ascii="Arial" w:hAnsi="Arial" w:cs="Arial"/>
          <w:sz w:val="24"/>
          <w:szCs w:val="24"/>
        </w:rPr>
        <w:t xml:space="preserve"> so that the entire lien should be avoided. </w:t>
      </w:r>
    </w:p>
    <w:p w14:paraId="36000641" w14:textId="2ABD1E02" w:rsidR="00473FF6" w:rsidRPr="00473FF6" w:rsidRDefault="00473FF6" w:rsidP="00473FF6">
      <w:pPr>
        <w:pStyle w:val="ListParagraph"/>
        <w:spacing w:after="240"/>
        <w:ind w:left="0"/>
        <w:contextualSpacing w:val="0"/>
        <w:jc w:val="center"/>
        <w:rPr>
          <w:rFonts w:ascii="Arial" w:hAnsi="Arial" w:cs="Arial"/>
          <w:sz w:val="24"/>
          <w:szCs w:val="24"/>
        </w:rPr>
      </w:pPr>
      <w:r w:rsidRPr="00473FF6">
        <w:rPr>
          <w:rFonts w:ascii="Arial" w:hAnsi="Arial" w:cs="Arial"/>
          <w:sz w:val="24"/>
          <w:szCs w:val="24"/>
        </w:rPr>
        <w:t>or</w:t>
      </w:r>
    </w:p>
    <w:p w14:paraId="43FDE780" w14:textId="6CF3CFAD" w:rsidR="00FA1A5A" w:rsidRPr="00473FF6" w:rsidRDefault="005E1F4E" w:rsidP="00473FF6">
      <w:pPr>
        <w:pStyle w:val="ListParagraph"/>
        <w:spacing w:after="240"/>
        <w:ind w:left="0" w:firstLine="1440"/>
        <w:contextualSpacing w:val="0"/>
        <w:rPr>
          <w:rFonts w:ascii="Arial" w:hAnsi="Arial" w:cs="Arial"/>
          <w:sz w:val="24"/>
          <w:szCs w:val="24"/>
        </w:rPr>
      </w:pPr>
      <w:r w:rsidRPr="005E073E">
        <w:rPr>
          <w:rFonts w:ascii="Arial" w:hAnsi="Arial" w:cs="Arial"/>
          <w:color w:val="FF0000"/>
          <w:sz w:val="24"/>
          <w:szCs w:val="24"/>
        </w:rPr>
        <w:t xml:space="preserve">[For </w:t>
      </w:r>
      <w:r>
        <w:rPr>
          <w:rFonts w:ascii="Arial" w:hAnsi="Arial" w:cs="Arial"/>
          <w:color w:val="FF0000"/>
          <w:sz w:val="24"/>
          <w:szCs w:val="24"/>
        </w:rPr>
        <w:t>partial</w:t>
      </w:r>
      <w:r w:rsidRPr="005E073E">
        <w:rPr>
          <w:rFonts w:ascii="Arial" w:hAnsi="Arial" w:cs="Arial"/>
          <w:color w:val="FF0000"/>
          <w:sz w:val="24"/>
          <w:szCs w:val="24"/>
        </w:rPr>
        <w:t xml:space="preserve"> lien avoidance]</w:t>
      </w:r>
      <w:r>
        <w:rPr>
          <w:rFonts w:ascii="Arial" w:hAnsi="Arial" w:cs="Arial"/>
          <w:color w:val="FF0000"/>
          <w:sz w:val="24"/>
          <w:szCs w:val="24"/>
        </w:rPr>
        <w:t xml:space="preserve"> </w:t>
      </w:r>
      <w:r w:rsidR="00A4735A" w:rsidRPr="00B976A7">
        <w:rPr>
          <w:rFonts w:ascii="Arial" w:hAnsi="Arial" w:cs="Arial"/>
          <w:sz w:val="24"/>
          <w:szCs w:val="24"/>
        </w:rPr>
        <w:t>The</w:t>
      </w:r>
      <w:r>
        <w:rPr>
          <w:rFonts w:ascii="Arial" w:hAnsi="Arial" w:cs="Arial"/>
          <w:sz w:val="24"/>
          <w:szCs w:val="24"/>
        </w:rPr>
        <w:t xml:space="preserve"> judicial</w:t>
      </w:r>
      <w:r w:rsidR="00A4735A" w:rsidRPr="00B976A7">
        <w:rPr>
          <w:rFonts w:ascii="Arial" w:hAnsi="Arial" w:cs="Arial"/>
          <w:sz w:val="24"/>
          <w:szCs w:val="24"/>
        </w:rPr>
        <w:t xml:space="preserve"> </w:t>
      </w:r>
      <w:bookmarkStart w:id="5" w:name="_Hlk159408976"/>
      <w:r w:rsidR="00A4735A" w:rsidRPr="00B976A7">
        <w:rPr>
          <w:rFonts w:ascii="Arial" w:hAnsi="Arial" w:cs="Arial"/>
          <w:sz w:val="24"/>
          <w:szCs w:val="24"/>
        </w:rPr>
        <w:t xml:space="preserve">lien impairs </w:t>
      </w:r>
      <w:r w:rsidR="00A4735A">
        <w:rPr>
          <w:rFonts w:ascii="Arial" w:hAnsi="Arial" w:cs="Arial"/>
          <w:sz w:val="24"/>
          <w:szCs w:val="24"/>
        </w:rPr>
        <w:t xml:space="preserve">the </w:t>
      </w:r>
      <w:r w:rsidR="00A4735A" w:rsidRPr="00B976A7">
        <w:rPr>
          <w:rFonts w:ascii="Arial" w:hAnsi="Arial" w:cs="Arial"/>
          <w:sz w:val="24"/>
          <w:szCs w:val="24"/>
        </w:rPr>
        <w:t>Debtor’s</w:t>
      </w:r>
      <w:r w:rsidR="00473FF6">
        <w:rPr>
          <w:rFonts w:ascii="Arial" w:hAnsi="Arial" w:cs="Arial"/>
          <w:sz w:val="24"/>
          <w:szCs w:val="24"/>
        </w:rPr>
        <w:t xml:space="preserve"> </w:t>
      </w:r>
      <w:r w:rsidR="00A4735A" w:rsidRPr="00B976A7">
        <w:rPr>
          <w:rFonts w:ascii="Arial" w:hAnsi="Arial" w:cs="Arial"/>
          <w:sz w:val="24"/>
          <w:szCs w:val="24"/>
        </w:rPr>
        <w:t>exemption</w:t>
      </w:r>
      <w:r w:rsidR="00127D70">
        <w:rPr>
          <w:rFonts w:ascii="Arial" w:hAnsi="Arial" w:cs="Arial"/>
          <w:sz w:val="24"/>
          <w:szCs w:val="24"/>
        </w:rPr>
        <w:t>(s)</w:t>
      </w:r>
      <w:r w:rsidR="00A4735A" w:rsidRPr="00B976A7">
        <w:rPr>
          <w:rFonts w:ascii="Arial" w:hAnsi="Arial" w:cs="Arial"/>
          <w:sz w:val="24"/>
          <w:szCs w:val="24"/>
        </w:rPr>
        <w:t xml:space="preserve"> to the extent of $ </w:t>
      </w:r>
      <w:r w:rsidR="00A4735A" w:rsidRPr="00B976A7">
        <w:rPr>
          <w:rFonts w:ascii="Arial" w:hAnsi="Arial" w:cs="Arial"/>
          <w:color w:val="FF0000"/>
          <w:sz w:val="24"/>
          <w:szCs w:val="24"/>
        </w:rPr>
        <w:t>[dollar amount]</w:t>
      </w:r>
      <w:r w:rsidR="00A4735A" w:rsidRPr="00B976A7">
        <w:rPr>
          <w:rFonts w:ascii="Arial" w:hAnsi="Arial" w:cs="Arial"/>
          <w:sz w:val="24"/>
          <w:szCs w:val="24"/>
        </w:rPr>
        <w:t xml:space="preserve"> and the lien should be avoided to the extent of the impairment.</w:t>
      </w:r>
      <w:bookmarkEnd w:id="5"/>
      <w:bookmarkEnd w:id="4"/>
    </w:p>
    <w:p w14:paraId="7270E290" w14:textId="350EB81F" w:rsidR="00FA1A5A" w:rsidRPr="00B976A7" w:rsidRDefault="00FA1A5A" w:rsidP="00FA1A5A">
      <w:pPr>
        <w:rPr>
          <w:rFonts w:ascii="Arial" w:hAnsi="Arial" w:cs="Arial"/>
          <w:sz w:val="24"/>
          <w:szCs w:val="24"/>
        </w:rPr>
      </w:pPr>
      <w:r w:rsidRPr="00B976A7">
        <w:rPr>
          <w:rFonts w:ascii="Arial" w:hAnsi="Arial" w:cs="Arial"/>
          <w:sz w:val="24"/>
          <w:szCs w:val="24"/>
        </w:rPr>
        <w:tab/>
        <w:t xml:space="preserve">WHEREFORE, </w:t>
      </w:r>
      <w:r w:rsidR="00127D70">
        <w:rPr>
          <w:rFonts w:ascii="Arial" w:hAnsi="Arial" w:cs="Arial"/>
          <w:sz w:val="24"/>
          <w:szCs w:val="24"/>
        </w:rPr>
        <w:t xml:space="preserve">the </w:t>
      </w:r>
      <w:r w:rsidRPr="00B976A7">
        <w:rPr>
          <w:rFonts w:ascii="Arial" w:hAnsi="Arial" w:cs="Arial"/>
          <w:sz w:val="24"/>
          <w:szCs w:val="24"/>
        </w:rPr>
        <w:t xml:space="preserve">Debtor prays for an order </w:t>
      </w:r>
      <w:r w:rsidRPr="00A4735A">
        <w:rPr>
          <w:rFonts w:ascii="Arial" w:hAnsi="Arial" w:cs="Arial"/>
          <w:sz w:val="24"/>
          <w:szCs w:val="24"/>
        </w:rPr>
        <w:t xml:space="preserve">avoiding the </w:t>
      </w:r>
      <w:r w:rsidR="00C25CF9">
        <w:rPr>
          <w:rFonts w:ascii="Arial" w:hAnsi="Arial" w:cs="Arial"/>
          <w:sz w:val="24"/>
          <w:szCs w:val="24"/>
        </w:rPr>
        <w:t xml:space="preserve">Creditor’s </w:t>
      </w:r>
      <w:r w:rsidRPr="00A4735A">
        <w:rPr>
          <w:rFonts w:ascii="Arial" w:hAnsi="Arial" w:cs="Arial"/>
          <w:sz w:val="24"/>
          <w:szCs w:val="24"/>
        </w:rPr>
        <w:t xml:space="preserve">judicial lien </w:t>
      </w:r>
      <w:r w:rsidR="00B5488B">
        <w:rPr>
          <w:rFonts w:ascii="Arial" w:hAnsi="Arial" w:cs="Arial"/>
          <w:sz w:val="24"/>
          <w:szCs w:val="24"/>
        </w:rPr>
        <w:t>on</w:t>
      </w:r>
      <w:r w:rsidR="00B5488B" w:rsidRPr="00A4735A">
        <w:rPr>
          <w:rFonts w:ascii="Arial" w:hAnsi="Arial" w:cs="Arial"/>
          <w:sz w:val="24"/>
          <w:szCs w:val="24"/>
        </w:rPr>
        <w:t xml:space="preserve"> </w:t>
      </w:r>
      <w:r w:rsidRPr="00A4735A">
        <w:rPr>
          <w:rFonts w:ascii="Arial" w:hAnsi="Arial" w:cs="Arial"/>
          <w:sz w:val="24"/>
          <w:szCs w:val="24"/>
        </w:rPr>
        <w:t xml:space="preserve">the </w:t>
      </w:r>
      <w:r w:rsidR="00B5488B">
        <w:rPr>
          <w:rFonts w:ascii="Arial" w:hAnsi="Arial" w:cs="Arial"/>
          <w:sz w:val="24"/>
          <w:szCs w:val="24"/>
        </w:rPr>
        <w:t>P</w:t>
      </w:r>
      <w:r w:rsidRPr="00A4735A">
        <w:rPr>
          <w:rFonts w:ascii="Arial" w:hAnsi="Arial" w:cs="Arial"/>
          <w:sz w:val="24"/>
          <w:szCs w:val="24"/>
        </w:rPr>
        <w:t xml:space="preserve">roperty to the extent </w:t>
      </w:r>
      <w:r w:rsidR="00884BC2">
        <w:rPr>
          <w:rFonts w:ascii="Arial" w:hAnsi="Arial" w:cs="Arial"/>
          <w:sz w:val="24"/>
          <w:szCs w:val="24"/>
        </w:rPr>
        <w:t xml:space="preserve">that </w:t>
      </w:r>
      <w:r w:rsidRPr="00A4735A">
        <w:rPr>
          <w:rFonts w:ascii="Arial" w:hAnsi="Arial" w:cs="Arial"/>
          <w:sz w:val="24"/>
          <w:szCs w:val="24"/>
        </w:rPr>
        <w:t xml:space="preserve">the lien impairs </w:t>
      </w:r>
      <w:r w:rsidR="00A4735A">
        <w:rPr>
          <w:rFonts w:ascii="Arial" w:hAnsi="Arial" w:cs="Arial"/>
          <w:sz w:val="24"/>
          <w:szCs w:val="24"/>
        </w:rPr>
        <w:t xml:space="preserve">the </w:t>
      </w:r>
      <w:r w:rsidRPr="00A4735A">
        <w:rPr>
          <w:rFonts w:ascii="Arial" w:hAnsi="Arial" w:cs="Arial"/>
          <w:sz w:val="24"/>
          <w:szCs w:val="24"/>
        </w:rPr>
        <w:t>Debtor’s exemption</w:t>
      </w:r>
      <w:r w:rsidR="00A4735A">
        <w:rPr>
          <w:rFonts w:ascii="Arial" w:hAnsi="Arial" w:cs="Arial"/>
          <w:sz w:val="24"/>
          <w:szCs w:val="24"/>
        </w:rPr>
        <w:t>(s)</w:t>
      </w:r>
      <w:r w:rsidRPr="00A4735A">
        <w:rPr>
          <w:rFonts w:ascii="Arial" w:hAnsi="Arial" w:cs="Arial"/>
          <w:sz w:val="24"/>
          <w:szCs w:val="24"/>
        </w:rPr>
        <w:t xml:space="preserve">, and for such additional or alternative </w:t>
      </w:r>
      <w:r w:rsidRPr="00B976A7">
        <w:rPr>
          <w:rFonts w:ascii="Arial" w:hAnsi="Arial" w:cs="Arial"/>
          <w:sz w:val="24"/>
          <w:szCs w:val="24"/>
        </w:rPr>
        <w:t>relief as may be just and proper.</w:t>
      </w:r>
    </w:p>
    <w:p w14:paraId="6FB0B388" w14:textId="77777777" w:rsidR="00FA1A5A" w:rsidRPr="00B976A7" w:rsidRDefault="00FA1A5A" w:rsidP="00FA1A5A">
      <w:pPr>
        <w:rPr>
          <w:rFonts w:ascii="Arial" w:hAnsi="Arial" w:cs="Arial"/>
          <w:sz w:val="24"/>
          <w:szCs w:val="24"/>
        </w:rPr>
      </w:pPr>
      <w:r w:rsidRPr="00B976A7">
        <w:rPr>
          <w:rFonts w:ascii="Arial" w:hAnsi="Arial" w:cs="Arial"/>
          <w:sz w:val="24"/>
          <w:szCs w:val="24"/>
        </w:rPr>
        <w:tab/>
      </w:r>
      <w:r w:rsidRPr="00B976A7">
        <w:rPr>
          <w:rFonts w:ascii="Arial" w:hAnsi="Arial" w:cs="Arial"/>
          <w:sz w:val="24"/>
          <w:szCs w:val="24"/>
        </w:rPr>
        <w:tab/>
      </w:r>
    </w:p>
    <w:p w14:paraId="68E4671C" w14:textId="3FD8BC89" w:rsidR="00FA1A5A" w:rsidRPr="00B976A7" w:rsidRDefault="00FA1A5A" w:rsidP="00FA1A5A">
      <w:pPr>
        <w:rPr>
          <w:rFonts w:ascii="Arial" w:hAnsi="Arial" w:cs="Arial"/>
          <w:sz w:val="24"/>
          <w:szCs w:val="24"/>
        </w:rPr>
      </w:pPr>
      <w:r w:rsidRPr="00B976A7">
        <w:rPr>
          <w:rFonts w:ascii="Arial" w:hAnsi="Arial" w:cs="Arial"/>
          <w:sz w:val="24"/>
          <w:szCs w:val="24"/>
        </w:rPr>
        <w:tab/>
        <w:t xml:space="preserve">                                                                   _______________________________</w:t>
      </w:r>
    </w:p>
    <w:p w14:paraId="1D547D02" w14:textId="6F58E90A" w:rsidR="00FA1A5A" w:rsidRPr="00B976A7" w:rsidRDefault="00FA1A5A" w:rsidP="00FA1A5A">
      <w:pPr>
        <w:rPr>
          <w:rFonts w:ascii="Arial" w:hAnsi="Arial" w:cs="Arial"/>
          <w:color w:val="FF0000"/>
          <w:sz w:val="24"/>
          <w:szCs w:val="24"/>
        </w:rPr>
      </w:pPr>
      <w:r w:rsidRPr="00B976A7">
        <w:rPr>
          <w:rFonts w:ascii="Arial" w:hAnsi="Arial" w:cs="Arial"/>
          <w:sz w:val="24"/>
          <w:szCs w:val="24"/>
        </w:rPr>
        <w:tab/>
        <w:t xml:space="preserve">                                                                   </w:t>
      </w:r>
      <w:r w:rsidRPr="00B976A7">
        <w:rPr>
          <w:rFonts w:ascii="Arial" w:hAnsi="Arial" w:cs="Arial"/>
          <w:color w:val="FF0000"/>
          <w:sz w:val="24"/>
          <w:szCs w:val="24"/>
        </w:rPr>
        <w:t xml:space="preserve">Attorney Name, Fed. Bar # </w:t>
      </w:r>
    </w:p>
    <w:p w14:paraId="4D4C756A" w14:textId="1613AE46" w:rsidR="00FA1A5A" w:rsidRPr="00B976A7" w:rsidRDefault="00FA1A5A" w:rsidP="00FA1A5A">
      <w:pPr>
        <w:rPr>
          <w:rFonts w:ascii="Arial" w:hAnsi="Arial" w:cs="Arial"/>
          <w:color w:val="FF0000"/>
          <w:sz w:val="24"/>
          <w:szCs w:val="24"/>
        </w:rPr>
      </w:pPr>
      <w:r w:rsidRPr="00B976A7">
        <w:rPr>
          <w:rFonts w:ascii="Arial" w:hAnsi="Arial" w:cs="Arial"/>
          <w:color w:val="FF0000"/>
          <w:sz w:val="24"/>
          <w:szCs w:val="24"/>
        </w:rPr>
        <w:tab/>
        <w:t xml:space="preserve">                                                                   Attorney for Movant/Debtor</w:t>
      </w:r>
    </w:p>
    <w:p w14:paraId="09414C7C" w14:textId="0BBA75EB" w:rsidR="00FA1A5A" w:rsidRPr="00B976A7" w:rsidRDefault="00FA1A5A" w:rsidP="00FA1A5A">
      <w:pPr>
        <w:rPr>
          <w:rFonts w:ascii="Arial" w:hAnsi="Arial" w:cs="Arial"/>
          <w:color w:val="FF0000"/>
          <w:sz w:val="24"/>
          <w:szCs w:val="24"/>
        </w:rPr>
      </w:pPr>
      <w:r w:rsidRPr="00B976A7">
        <w:rPr>
          <w:rFonts w:ascii="Arial" w:hAnsi="Arial" w:cs="Arial"/>
          <w:color w:val="FF0000"/>
          <w:sz w:val="24"/>
          <w:szCs w:val="24"/>
        </w:rPr>
        <w:tab/>
        <w:t xml:space="preserve">                                                                   Address </w:t>
      </w:r>
    </w:p>
    <w:p w14:paraId="291FF6E2" w14:textId="480F3D96" w:rsidR="00FA1A5A" w:rsidRPr="00B976A7" w:rsidRDefault="00FA1A5A" w:rsidP="00FA1A5A">
      <w:pPr>
        <w:rPr>
          <w:rFonts w:ascii="Arial" w:hAnsi="Arial" w:cs="Arial"/>
          <w:color w:val="FF0000"/>
          <w:sz w:val="24"/>
          <w:szCs w:val="24"/>
        </w:rPr>
      </w:pPr>
      <w:r w:rsidRPr="00B976A7">
        <w:rPr>
          <w:rFonts w:ascii="Arial" w:hAnsi="Arial" w:cs="Arial"/>
          <w:color w:val="FF0000"/>
          <w:sz w:val="24"/>
          <w:szCs w:val="24"/>
        </w:rPr>
        <w:tab/>
        <w:t xml:space="preserve">                                                                   City, State, Zip Code </w:t>
      </w:r>
    </w:p>
    <w:p w14:paraId="4A4EFAAB" w14:textId="4ED10A31" w:rsidR="00FA1A5A" w:rsidRPr="00B976A7" w:rsidRDefault="00FA1A5A" w:rsidP="00FA1A5A">
      <w:pPr>
        <w:rPr>
          <w:rFonts w:ascii="Arial" w:hAnsi="Arial" w:cs="Arial"/>
          <w:color w:val="FF0000"/>
          <w:sz w:val="24"/>
          <w:szCs w:val="24"/>
        </w:rPr>
      </w:pPr>
      <w:r w:rsidRPr="00B976A7">
        <w:rPr>
          <w:rFonts w:ascii="Arial" w:hAnsi="Arial" w:cs="Arial"/>
          <w:color w:val="FF0000"/>
          <w:sz w:val="24"/>
          <w:szCs w:val="24"/>
        </w:rPr>
        <w:tab/>
        <w:t xml:space="preserve">                                                                   Phone:          Fax:             </w:t>
      </w:r>
    </w:p>
    <w:p w14:paraId="44AF827C" w14:textId="3FF8C270" w:rsidR="00FA1A5A" w:rsidRPr="00B976A7" w:rsidRDefault="00FA1A5A" w:rsidP="00FA1A5A">
      <w:pPr>
        <w:rPr>
          <w:rFonts w:ascii="Arial" w:hAnsi="Arial" w:cs="Arial"/>
          <w:color w:val="FF0000"/>
          <w:sz w:val="24"/>
          <w:szCs w:val="24"/>
        </w:rPr>
      </w:pPr>
      <w:r w:rsidRPr="00B976A7">
        <w:rPr>
          <w:rFonts w:ascii="Arial" w:hAnsi="Arial" w:cs="Arial"/>
          <w:color w:val="FF0000"/>
          <w:sz w:val="24"/>
          <w:szCs w:val="24"/>
        </w:rPr>
        <w:tab/>
        <w:t xml:space="preserve">                                                                   E-mail:</w:t>
      </w:r>
    </w:p>
    <w:p w14:paraId="45481230" w14:textId="78EE8A8F" w:rsidR="00FA1A5A" w:rsidRPr="00B976A7" w:rsidRDefault="00FA1A5A" w:rsidP="00FA1A5A">
      <w:pPr>
        <w:rPr>
          <w:rFonts w:ascii="Arial" w:hAnsi="Arial" w:cs="Arial"/>
          <w:sz w:val="24"/>
          <w:szCs w:val="24"/>
        </w:rPr>
      </w:pPr>
    </w:p>
    <w:p w14:paraId="724688F5" w14:textId="17010655" w:rsidR="00FA1A5A" w:rsidRPr="00B976A7" w:rsidRDefault="00FA1A5A" w:rsidP="00FA1A5A">
      <w:pPr>
        <w:rPr>
          <w:rFonts w:ascii="Arial" w:hAnsi="Arial" w:cs="Arial"/>
          <w:sz w:val="24"/>
          <w:szCs w:val="24"/>
        </w:rPr>
      </w:pPr>
    </w:p>
    <w:p w14:paraId="1D5CB0F0" w14:textId="362E5F98" w:rsidR="00FA1A5A" w:rsidRPr="00B976A7" w:rsidRDefault="00FA1A5A" w:rsidP="00FA1A5A">
      <w:pPr>
        <w:jc w:val="center"/>
        <w:rPr>
          <w:rFonts w:ascii="Arial" w:hAnsi="Arial" w:cs="Arial"/>
          <w:b/>
          <w:bCs/>
          <w:sz w:val="24"/>
          <w:szCs w:val="24"/>
        </w:rPr>
      </w:pPr>
      <w:r w:rsidRPr="00B976A7">
        <w:rPr>
          <w:rFonts w:ascii="Arial" w:hAnsi="Arial" w:cs="Arial"/>
          <w:b/>
          <w:bCs/>
          <w:sz w:val="24"/>
          <w:szCs w:val="24"/>
        </w:rPr>
        <w:t>CERTIFICATE OF SERVICE</w:t>
      </w:r>
    </w:p>
    <w:p w14:paraId="565CE65F" w14:textId="77777777" w:rsidR="004410F8" w:rsidRPr="00B976A7" w:rsidRDefault="004410F8" w:rsidP="00FA1A5A">
      <w:pPr>
        <w:jc w:val="center"/>
        <w:rPr>
          <w:rFonts w:ascii="Arial" w:hAnsi="Arial" w:cs="Arial"/>
          <w:sz w:val="24"/>
          <w:szCs w:val="24"/>
        </w:rPr>
      </w:pPr>
    </w:p>
    <w:p w14:paraId="44396346" w14:textId="20072A90" w:rsidR="00DE53AE" w:rsidRPr="00B976A7" w:rsidRDefault="004410F8" w:rsidP="00DE53AE">
      <w:pPr>
        <w:ind w:firstLine="720"/>
        <w:contextualSpacing/>
        <w:rPr>
          <w:rFonts w:ascii="Arial" w:hAnsi="Arial" w:cs="Arial"/>
          <w:sz w:val="24"/>
          <w:szCs w:val="24"/>
        </w:rPr>
      </w:pPr>
      <w:r w:rsidRPr="006470EB">
        <w:rPr>
          <w:rFonts w:ascii="Arial" w:hAnsi="Arial" w:cs="Arial"/>
          <w:sz w:val="24"/>
          <w:szCs w:val="24"/>
        </w:rPr>
        <w:t xml:space="preserve">I certify that a true and correct copy of </w:t>
      </w:r>
      <w:r w:rsidR="00A4735A" w:rsidRPr="006470EB">
        <w:rPr>
          <w:rFonts w:ascii="Arial" w:hAnsi="Arial" w:cs="Arial"/>
          <w:sz w:val="24"/>
          <w:szCs w:val="24"/>
        </w:rPr>
        <w:t>this Motion to Avoid</w:t>
      </w:r>
      <w:r w:rsidR="008F388D" w:rsidRPr="006470EB">
        <w:rPr>
          <w:rFonts w:ascii="Arial" w:hAnsi="Arial" w:cs="Arial"/>
          <w:sz w:val="24"/>
          <w:szCs w:val="24"/>
        </w:rPr>
        <w:t xml:space="preserve"> Judicial</w:t>
      </w:r>
      <w:r w:rsidR="00A4735A" w:rsidRPr="006470EB">
        <w:rPr>
          <w:rFonts w:ascii="Arial" w:hAnsi="Arial" w:cs="Arial"/>
          <w:sz w:val="24"/>
          <w:szCs w:val="24"/>
        </w:rPr>
        <w:t xml:space="preserve"> Lien</w:t>
      </w:r>
      <w:r w:rsidRPr="00C51E94">
        <w:rPr>
          <w:rFonts w:ascii="Arial" w:hAnsi="Arial" w:cs="Arial"/>
          <w:sz w:val="24"/>
          <w:szCs w:val="24"/>
        </w:rPr>
        <w:t xml:space="preserve"> </w:t>
      </w:r>
      <w:r w:rsidR="006470EB" w:rsidRPr="00C51E94">
        <w:rPr>
          <w:rFonts w:ascii="Arial" w:hAnsi="Arial" w:cs="Arial"/>
          <w:sz w:val="24"/>
          <w:szCs w:val="24"/>
        </w:rPr>
        <w:t xml:space="preserve">on Real Estate </w:t>
      </w:r>
      <w:r w:rsidRPr="006470EB">
        <w:rPr>
          <w:rFonts w:ascii="Arial" w:hAnsi="Arial" w:cs="Arial"/>
          <w:sz w:val="24"/>
          <w:szCs w:val="24"/>
        </w:rPr>
        <w:t xml:space="preserve">was filed electronically with the United States Bankruptcy Court, and </w:t>
      </w:r>
      <w:r w:rsidR="00DE53AE" w:rsidRPr="006470EB">
        <w:rPr>
          <w:rFonts w:ascii="Arial" w:hAnsi="Arial" w:cs="Arial"/>
          <w:sz w:val="24"/>
          <w:szCs w:val="24"/>
        </w:rPr>
        <w:t xml:space="preserve">has been served on the parties </w:t>
      </w:r>
      <w:r w:rsidR="00DE53AE" w:rsidRPr="00B976A7">
        <w:rPr>
          <w:rFonts w:ascii="Arial" w:hAnsi="Arial" w:cs="Arial"/>
          <w:sz w:val="24"/>
          <w:szCs w:val="24"/>
        </w:rPr>
        <w:t>in interest via e-mail by the Court’s CM/ECF System as listed on the Court’s Electronic Mail Notice List and/or via Regular United States Mail Service, first class, postage fully pre-paid, to the parties listed below.</w:t>
      </w:r>
    </w:p>
    <w:p w14:paraId="1840B093" w14:textId="68A253D0" w:rsidR="004410F8" w:rsidRPr="00B976A7" w:rsidRDefault="004410F8" w:rsidP="004410F8">
      <w:pPr>
        <w:ind w:firstLine="720"/>
        <w:rPr>
          <w:rFonts w:ascii="Arial" w:hAnsi="Arial" w:cs="Arial"/>
          <w:sz w:val="24"/>
          <w:szCs w:val="24"/>
        </w:rPr>
      </w:pPr>
    </w:p>
    <w:p w14:paraId="04C2BDEA" w14:textId="77777777" w:rsidR="004410F8" w:rsidRPr="00B976A7" w:rsidRDefault="004410F8" w:rsidP="004410F8">
      <w:pPr>
        <w:jc w:val="center"/>
        <w:rPr>
          <w:rFonts w:ascii="Arial" w:hAnsi="Arial" w:cs="Arial"/>
          <w:sz w:val="24"/>
          <w:szCs w:val="24"/>
        </w:rPr>
      </w:pPr>
    </w:p>
    <w:p w14:paraId="59AA1C32" w14:textId="6B6631B2" w:rsidR="00DE53AE" w:rsidRPr="00B976A7" w:rsidRDefault="00A91DEE" w:rsidP="00DE53AE">
      <w:pPr>
        <w:contextualSpacing/>
        <w:rPr>
          <w:rFonts w:ascii="Arial" w:hAnsi="Arial" w:cs="Arial"/>
          <w:b/>
          <w:color w:val="FF0000"/>
          <w:sz w:val="24"/>
          <w:szCs w:val="24"/>
          <w:u w:val="single"/>
        </w:rPr>
      </w:pPr>
      <w:r w:rsidRPr="00B976A7">
        <w:rPr>
          <w:rFonts w:ascii="Arial" w:hAnsi="Arial" w:cs="Arial"/>
          <w:color w:val="FF0000"/>
          <w:sz w:val="24"/>
          <w:szCs w:val="24"/>
        </w:rPr>
        <w:t>[</w:t>
      </w:r>
      <w:r w:rsidR="00DE53AE" w:rsidRPr="00B976A7">
        <w:rPr>
          <w:rFonts w:ascii="Arial" w:hAnsi="Arial" w:cs="Arial"/>
          <w:color w:val="FF0000"/>
          <w:sz w:val="24"/>
          <w:szCs w:val="24"/>
        </w:rPr>
        <w:t>List names and electronic addresses</w:t>
      </w:r>
      <w:r w:rsidRPr="00B976A7">
        <w:rPr>
          <w:rFonts w:ascii="Arial" w:hAnsi="Arial" w:cs="Arial"/>
          <w:color w:val="FF0000"/>
          <w:sz w:val="24"/>
          <w:szCs w:val="24"/>
        </w:rPr>
        <w:t>]</w:t>
      </w:r>
      <w:r w:rsidR="00DE53AE" w:rsidRPr="00B976A7">
        <w:rPr>
          <w:rFonts w:ascii="Arial" w:hAnsi="Arial" w:cs="Arial"/>
          <w:b/>
          <w:color w:val="FF0000"/>
          <w:sz w:val="24"/>
          <w:szCs w:val="24"/>
          <w:u w:val="single"/>
        </w:rPr>
        <w:t xml:space="preserve"> </w:t>
      </w:r>
    </w:p>
    <w:p w14:paraId="6E0880C7" w14:textId="77777777" w:rsidR="00DE53AE" w:rsidRPr="00B976A7" w:rsidRDefault="00DE53AE" w:rsidP="00DE53AE">
      <w:pPr>
        <w:contextualSpacing/>
        <w:rPr>
          <w:rFonts w:ascii="Arial" w:hAnsi="Arial" w:cs="Arial"/>
          <w:b/>
          <w:color w:val="FF0000"/>
          <w:sz w:val="24"/>
          <w:szCs w:val="24"/>
          <w:u w:val="single"/>
        </w:rPr>
      </w:pPr>
    </w:p>
    <w:p w14:paraId="57415198" w14:textId="315F32A4" w:rsidR="00DE53AE" w:rsidRPr="00B976A7" w:rsidRDefault="00A91DEE" w:rsidP="00DE53AE">
      <w:pPr>
        <w:contextualSpacing/>
        <w:rPr>
          <w:rFonts w:ascii="Arial" w:hAnsi="Arial" w:cs="Arial"/>
          <w:b/>
          <w:color w:val="FF0000"/>
          <w:sz w:val="24"/>
          <w:szCs w:val="24"/>
          <w:u w:val="single"/>
        </w:rPr>
      </w:pPr>
      <w:r w:rsidRPr="00B976A7">
        <w:rPr>
          <w:rFonts w:ascii="Arial" w:hAnsi="Arial" w:cs="Arial"/>
          <w:color w:val="FF0000"/>
          <w:sz w:val="24"/>
          <w:szCs w:val="24"/>
        </w:rPr>
        <w:t>[L</w:t>
      </w:r>
      <w:r w:rsidR="00DE53AE" w:rsidRPr="00B976A7">
        <w:rPr>
          <w:rFonts w:ascii="Arial" w:hAnsi="Arial" w:cs="Arial"/>
          <w:color w:val="FF0000"/>
          <w:sz w:val="24"/>
          <w:szCs w:val="24"/>
        </w:rPr>
        <w:t>ist names and physical addresses</w:t>
      </w:r>
      <w:r w:rsidRPr="00B976A7">
        <w:rPr>
          <w:rFonts w:ascii="Arial" w:hAnsi="Arial" w:cs="Arial"/>
          <w:color w:val="FF0000"/>
          <w:sz w:val="24"/>
          <w:szCs w:val="24"/>
        </w:rPr>
        <w:t>]</w:t>
      </w:r>
      <w:r w:rsidR="00DE53AE" w:rsidRPr="00B976A7">
        <w:rPr>
          <w:rFonts w:ascii="Arial" w:hAnsi="Arial" w:cs="Arial"/>
          <w:b/>
          <w:color w:val="FF0000"/>
          <w:sz w:val="24"/>
          <w:szCs w:val="24"/>
          <w:u w:val="single"/>
        </w:rPr>
        <w:t xml:space="preserve"> </w:t>
      </w:r>
    </w:p>
    <w:p w14:paraId="1790E4C4" w14:textId="77777777" w:rsidR="004410F8" w:rsidRPr="00B976A7" w:rsidRDefault="004410F8" w:rsidP="004410F8">
      <w:pPr>
        <w:jc w:val="center"/>
        <w:rPr>
          <w:rFonts w:ascii="Arial" w:hAnsi="Arial" w:cs="Arial"/>
          <w:sz w:val="24"/>
          <w:szCs w:val="24"/>
        </w:rPr>
      </w:pPr>
    </w:p>
    <w:p w14:paraId="2CA4ED80" w14:textId="77777777" w:rsidR="004410F8" w:rsidRPr="00B976A7" w:rsidRDefault="004410F8" w:rsidP="004410F8">
      <w:pPr>
        <w:jc w:val="center"/>
        <w:rPr>
          <w:rFonts w:ascii="Arial" w:hAnsi="Arial" w:cs="Arial"/>
          <w:sz w:val="24"/>
          <w:szCs w:val="24"/>
        </w:rPr>
      </w:pPr>
    </w:p>
    <w:p w14:paraId="7A0AF8AD" w14:textId="70884B9F" w:rsidR="00DE53AE" w:rsidRPr="00C51E94" w:rsidRDefault="00DE53AE" w:rsidP="00DE53AE">
      <w:pPr>
        <w:ind w:left="4320" w:firstLine="720"/>
        <w:contextualSpacing/>
        <w:rPr>
          <w:rFonts w:ascii="Arial" w:hAnsi="Arial" w:cs="Arial"/>
          <w:i/>
          <w:iCs/>
          <w:color w:val="FF0000"/>
          <w:sz w:val="24"/>
          <w:szCs w:val="24"/>
          <w:u w:val="single"/>
        </w:rPr>
      </w:pPr>
      <w:r w:rsidRPr="00C51E94">
        <w:rPr>
          <w:rFonts w:ascii="Arial" w:hAnsi="Arial" w:cs="Arial"/>
          <w:i/>
          <w:iCs/>
          <w:color w:val="FF0000"/>
          <w:sz w:val="24"/>
          <w:szCs w:val="24"/>
          <w:u w:val="single"/>
        </w:rPr>
        <w:t xml:space="preserve">/s/           </w:t>
      </w:r>
      <w:r w:rsidRPr="00C51E94">
        <w:rPr>
          <w:rFonts w:ascii="Arial" w:hAnsi="Arial" w:cs="Arial"/>
          <w:i/>
          <w:iCs/>
          <w:noProof/>
          <w:color w:val="FF0000"/>
          <w:sz w:val="24"/>
          <w:szCs w:val="24"/>
          <w:u w:val="single"/>
        </w:rPr>
        <w:t xml:space="preserve">Signature          </w:t>
      </w:r>
      <w:r w:rsidRPr="00C51E94">
        <w:rPr>
          <w:rFonts w:ascii="Arial" w:hAnsi="Arial" w:cs="Arial"/>
          <w:i/>
          <w:iCs/>
          <w:color w:val="FF0000"/>
          <w:sz w:val="24"/>
          <w:szCs w:val="24"/>
        </w:rPr>
        <w:tab/>
      </w:r>
    </w:p>
    <w:p w14:paraId="11F2ED27" w14:textId="2DA2BB55" w:rsidR="00DE53AE" w:rsidRPr="00C51E94" w:rsidRDefault="00DE53AE" w:rsidP="00DE53AE">
      <w:pPr>
        <w:ind w:left="4320" w:firstLine="720"/>
        <w:contextualSpacing/>
        <w:rPr>
          <w:rFonts w:ascii="Arial" w:hAnsi="Arial" w:cs="Arial"/>
          <w:color w:val="FF0000"/>
          <w:sz w:val="24"/>
          <w:szCs w:val="24"/>
        </w:rPr>
      </w:pPr>
      <w:r w:rsidRPr="00C51E94">
        <w:rPr>
          <w:rFonts w:ascii="Arial" w:hAnsi="Arial" w:cs="Arial"/>
          <w:iCs/>
          <w:noProof/>
          <w:color w:val="FF0000"/>
          <w:sz w:val="24"/>
          <w:szCs w:val="24"/>
        </w:rPr>
        <w:t>Name</w:t>
      </w:r>
      <w:r w:rsidRPr="00C51E94">
        <w:rPr>
          <w:rFonts w:ascii="Arial" w:hAnsi="Arial" w:cs="Arial"/>
          <w:color w:val="FF0000"/>
          <w:sz w:val="24"/>
          <w:szCs w:val="24"/>
        </w:rPr>
        <w:tab/>
      </w:r>
    </w:p>
    <w:p w14:paraId="2F809EA7" w14:textId="77777777" w:rsidR="00DE53AE" w:rsidRPr="00C51E94" w:rsidRDefault="00DE53AE" w:rsidP="00DE53AE">
      <w:pPr>
        <w:ind w:left="4320" w:firstLine="720"/>
        <w:contextualSpacing/>
        <w:rPr>
          <w:rFonts w:ascii="Arial" w:hAnsi="Arial" w:cs="Arial"/>
          <w:color w:val="FF0000"/>
          <w:sz w:val="24"/>
          <w:szCs w:val="24"/>
        </w:rPr>
      </w:pPr>
      <w:r w:rsidRPr="00C51E94">
        <w:rPr>
          <w:rFonts w:ascii="Arial" w:hAnsi="Arial" w:cs="Arial"/>
          <w:noProof/>
          <w:color w:val="FF0000"/>
          <w:sz w:val="24"/>
          <w:szCs w:val="24"/>
        </w:rPr>
        <w:t>Address</w:t>
      </w:r>
      <w:r w:rsidRPr="00C51E94">
        <w:rPr>
          <w:rFonts w:ascii="Arial" w:hAnsi="Arial" w:cs="Arial"/>
          <w:noProof/>
          <w:color w:val="FF0000"/>
          <w:sz w:val="24"/>
          <w:szCs w:val="24"/>
        </w:rPr>
        <w:tab/>
      </w:r>
    </w:p>
    <w:p w14:paraId="745329F5" w14:textId="77777777" w:rsidR="00DE53AE" w:rsidRPr="00C51E94" w:rsidRDefault="00DE53AE" w:rsidP="00DE53AE">
      <w:pPr>
        <w:ind w:left="4320" w:firstLine="720"/>
        <w:contextualSpacing/>
        <w:rPr>
          <w:rFonts w:ascii="Arial" w:hAnsi="Arial" w:cs="Arial"/>
          <w:color w:val="FF0000"/>
          <w:sz w:val="24"/>
          <w:szCs w:val="24"/>
        </w:rPr>
      </w:pPr>
      <w:r w:rsidRPr="00C51E94">
        <w:rPr>
          <w:rFonts w:ascii="Arial" w:hAnsi="Arial" w:cs="Arial"/>
          <w:color w:val="FF0000"/>
          <w:sz w:val="24"/>
          <w:szCs w:val="24"/>
        </w:rPr>
        <w:t>City, State, Zip</w:t>
      </w:r>
      <w:r w:rsidRPr="00C51E94">
        <w:rPr>
          <w:rFonts w:ascii="Arial" w:hAnsi="Arial" w:cs="Arial"/>
          <w:color w:val="FF0000"/>
          <w:sz w:val="24"/>
          <w:szCs w:val="24"/>
        </w:rPr>
        <w:tab/>
      </w:r>
    </w:p>
    <w:p w14:paraId="357D8C2C" w14:textId="77777777" w:rsidR="00DE53AE" w:rsidRPr="00C51E94" w:rsidRDefault="00DE53AE" w:rsidP="00DE53AE">
      <w:pPr>
        <w:ind w:left="4320" w:firstLine="720"/>
        <w:contextualSpacing/>
        <w:rPr>
          <w:rFonts w:ascii="Arial" w:hAnsi="Arial" w:cs="Arial"/>
          <w:color w:val="FF0000"/>
          <w:sz w:val="24"/>
          <w:szCs w:val="24"/>
        </w:rPr>
      </w:pPr>
      <w:r w:rsidRPr="00C51E94">
        <w:rPr>
          <w:rFonts w:ascii="Arial" w:hAnsi="Arial" w:cs="Arial"/>
          <w:color w:val="FF0000"/>
          <w:sz w:val="24"/>
          <w:szCs w:val="24"/>
        </w:rPr>
        <w:t>Telephone</w:t>
      </w:r>
      <w:r w:rsidRPr="00C51E94">
        <w:rPr>
          <w:rFonts w:ascii="Arial" w:hAnsi="Arial" w:cs="Arial"/>
          <w:color w:val="FF0000"/>
          <w:sz w:val="24"/>
          <w:szCs w:val="24"/>
        </w:rPr>
        <w:tab/>
      </w:r>
    </w:p>
    <w:p w14:paraId="2C774AAE" w14:textId="77777777" w:rsidR="00DE53AE" w:rsidRPr="00C51E94" w:rsidRDefault="00DE53AE" w:rsidP="00DE53AE">
      <w:pPr>
        <w:ind w:left="4320" w:firstLine="720"/>
        <w:contextualSpacing/>
        <w:rPr>
          <w:rFonts w:ascii="Arial" w:hAnsi="Arial" w:cs="Arial"/>
          <w:color w:val="FF0000"/>
          <w:sz w:val="24"/>
          <w:szCs w:val="24"/>
        </w:rPr>
      </w:pPr>
      <w:r w:rsidRPr="00C51E94">
        <w:rPr>
          <w:rFonts w:ascii="Arial" w:hAnsi="Arial" w:cs="Arial"/>
          <w:color w:val="FF0000"/>
          <w:sz w:val="24"/>
          <w:szCs w:val="24"/>
        </w:rPr>
        <w:t>Facsimile</w:t>
      </w:r>
      <w:r w:rsidRPr="00C51E94">
        <w:rPr>
          <w:rFonts w:ascii="Arial" w:hAnsi="Arial" w:cs="Arial"/>
          <w:color w:val="FF0000"/>
          <w:sz w:val="24"/>
          <w:szCs w:val="24"/>
        </w:rPr>
        <w:tab/>
      </w:r>
    </w:p>
    <w:p w14:paraId="7778AEC1" w14:textId="77777777" w:rsidR="00DE53AE" w:rsidRPr="00C51E94" w:rsidRDefault="00DE53AE" w:rsidP="00DE53AE">
      <w:pPr>
        <w:ind w:left="4320" w:firstLine="720"/>
        <w:contextualSpacing/>
        <w:rPr>
          <w:rFonts w:ascii="Arial" w:hAnsi="Arial" w:cs="Arial"/>
          <w:noProof/>
          <w:color w:val="FF0000"/>
          <w:sz w:val="24"/>
          <w:szCs w:val="24"/>
        </w:rPr>
      </w:pPr>
      <w:r w:rsidRPr="00C51E94">
        <w:rPr>
          <w:rFonts w:ascii="Arial" w:hAnsi="Arial" w:cs="Arial"/>
          <w:noProof/>
          <w:color w:val="FF0000"/>
          <w:sz w:val="24"/>
          <w:szCs w:val="24"/>
        </w:rPr>
        <w:t>Email address</w:t>
      </w:r>
    </w:p>
    <w:p w14:paraId="45300588" w14:textId="41627ABA" w:rsidR="004410F8" w:rsidRDefault="004410F8" w:rsidP="00DE53AE">
      <w:pPr>
        <w:jc w:val="center"/>
        <w:rPr>
          <w:rFonts w:ascii="Arial" w:hAnsi="Arial" w:cs="Arial"/>
          <w:sz w:val="24"/>
          <w:szCs w:val="24"/>
        </w:rPr>
      </w:pPr>
    </w:p>
    <w:p w14:paraId="0D5B0F8C" w14:textId="14160BD6" w:rsidR="00473FF6" w:rsidRPr="00B976A7" w:rsidRDefault="00473FF6" w:rsidP="00473FF6">
      <w:pPr>
        <w:rPr>
          <w:rFonts w:ascii="Arial" w:hAnsi="Arial" w:cs="Arial"/>
          <w:sz w:val="24"/>
          <w:szCs w:val="24"/>
        </w:rPr>
      </w:pPr>
      <w:r>
        <w:rPr>
          <w:rFonts w:ascii="Arial" w:hAnsi="Arial" w:cs="Arial"/>
          <w:sz w:val="24"/>
          <w:szCs w:val="24"/>
        </w:rPr>
        <w:t>Service must comply with Fed. R. Bankr. P. 4003.</w:t>
      </w:r>
    </w:p>
    <w:sectPr w:rsidR="00473FF6" w:rsidRPr="00B976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D53A" w14:textId="77777777" w:rsidR="00851F57" w:rsidRDefault="00851F57" w:rsidP="006F669B">
      <w:r>
        <w:separator/>
      </w:r>
    </w:p>
  </w:endnote>
  <w:endnote w:type="continuationSeparator" w:id="0">
    <w:p w14:paraId="71786711" w14:textId="77777777" w:rsidR="00851F57" w:rsidRDefault="00851F57" w:rsidP="006F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5517" w14:textId="77777777" w:rsidR="00851F57" w:rsidRDefault="00851F57" w:rsidP="006F669B">
      <w:r>
        <w:separator/>
      </w:r>
    </w:p>
  </w:footnote>
  <w:footnote w:type="continuationSeparator" w:id="0">
    <w:p w14:paraId="5267F4CB" w14:textId="77777777" w:rsidR="00851F57" w:rsidRDefault="00851F57" w:rsidP="006F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116E" w14:textId="2FA22729" w:rsidR="006F669B" w:rsidRPr="006F669B" w:rsidRDefault="00E5231B" w:rsidP="006F669B">
    <w:pPr>
      <w:pStyle w:val="Header"/>
      <w:jc w:val="right"/>
      <w:rPr>
        <w:rFonts w:ascii="Arial" w:hAnsi="Arial" w:cs="Arial"/>
        <w:sz w:val="24"/>
        <w:szCs w:val="24"/>
      </w:rPr>
    </w:pPr>
    <w:r>
      <w:rPr>
        <w:rFonts w:ascii="Arial" w:hAnsi="Arial" w:cs="Arial"/>
        <w:b/>
        <w:bCs/>
        <w:sz w:val="24"/>
        <w:szCs w:val="24"/>
      </w:rPr>
      <w:t>LF 56 – Rev. 12/24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D1905"/>
    <w:multiLevelType w:val="hybridMultilevel"/>
    <w:tmpl w:val="3A08C0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E4E5BB1"/>
    <w:multiLevelType w:val="hybridMultilevel"/>
    <w:tmpl w:val="5E102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17D48"/>
    <w:multiLevelType w:val="hybridMultilevel"/>
    <w:tmpl w:val="13BEAD42"/>
    <w:lvl w:ilvl="0" w:tplc="14FC80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7302603">
    <w:abstractNumId w:val="0"/>
  </w:num>
  <w:num w:numId="2" w16cid:durableId="728697299">
    <w:abstractNumId w:val="2"/>
  </w:num>
  <w:num w:numId="3" w16cid:durableId="674108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64"/>
    <w:rsid w:val="00001EE3"/>
    <w:rsid w:val="0002200C"/>
    <w:rsid w:val="00071BDF"/>
    <w:rsid w:val="000B41A2"/>
    <w:rsid w:val="000F2464"/>
    <w:rsid w:val="00127D70"/>
    <w:rsid w:val="0013748E"/>
    <w:rsid w:val="00262975"/>
    <w:rsid w:val="002A4125"/>
    <w:rsid w:val="002F4CE6"/>
    <w:rsid w:val="003E4D93"/>
    <w:rsid w:val="004133BD"/>
    <w:rsid w:val="00420043"/>
    <w:rsid w:val="004354CD"/>
    <w:rsid w:val="004410F8"/>
    <w:rsid w:val="00443FFC"/>
    <w:rsid w:val="00473FF6"/>
    <w:rsid w:val="004F05B9"/>
    <w:rsid w:val="005E1F4E"/>
    <w:rsid w:val="005F6B45"/>
    <w:rsid w:val="006470EB"/>
    <w:rsid w:val="006F669B"/>
    <w:rsid w:val="00755D14"/>
    <w:rsid w:val="00785F87"/>
    <w:rsid w:val="007E2541"/>
    <w:rsid w:val="00804877"/>
    <w:rsid w:val="00804F5B"/>
    <w:rsid w:val="00851F57"/>
    <w:rsid w:val="00884BC2"/>
    <w:rsid w:val="008C3A46"/>
    <w:rsid w:val="008D4AD1"/>
    <w:rsid w:val="008F388D"/>
    <w:rsid w:val="009062C0"/>
    <w:rsid w:val="00953E29"/>
    <w:rsid w:val="00A24FA3"/>
    <w:rsid w:val="00A32139"/>
    <w:rsid w:val="00A4735A"/>
    <w:rsid w:val="00A82149"/>
    <w:rsid w:val="00A91DEE"/>
    <w:rsid w:val="00AF5F42"/>
    <w:rsid w:val="00B5488B"/>
    <w:rsid w:val="00B83A2E"/>
    <w:rsid w:val="00B976A7"/>
    <w:rsid w:val="00C13503"/>
    <w:rsid w:val="00C25CF9"/>
    <w:rsid w:val="00C51E94"/>
    <w:rsid w:val="00C74944"/>
    <w:rsid w:val="00CC2F89"/>
    <w:rsid w:val="00D666C6"/>
    <w:rsid w:val="00D9236B"/>
    <w:rsid w:val="00DC7261"/>
    <w:rsid w:val="00DE53AE"/>
    <w:rsid w:val="00E5231B"/>
    <w:rsid w:val="00EA2A1F"/>
    <w:rsid w:val="00F2767C"/>
    <w:rsid w:val="00F85123"/>
    <w:rsid w:val="00FA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9AC6"/>
  <w15:chartTrackingRefBased/>
  <w15:docId w15:val="{9AD640BA-D784-4901-9E9B-E1840835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464"/>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A5A"/>
    <w:pPr>
      <w:ind w:left="720"/>
      <w:contextualSpacing/>
    </w:pPr>
  </w:style>
  <w:style w:type="paragraph" w:styleId="Header">
    <w:name w:val="header"/>
    <w:basedOn w:val="Normal"/>
    <w:link w:val="HeaderChar"/>
    <w:uiPriority w:val="99"/>
    <w:unhideWhenUsed/>
    <w:rsid w:val="006F669B"/>
    <w:pPr>
      <w:tabs>
        <w:tab w:val="center" w:pos="4680"/>
        <w:tab w:val="right" w:pos="9360"/>
      </w:tabs>
    </w:pPr>
  </w:style>
  <w:style w:type="character" w:customStyle="1" w:styleId="HeaderChar">
    <w:name w:val="Header Char"/>
    <w:basedOn w:val="DefaultParagraphFont"/>
    <w:link w:val="Header"/>
    <w:uiPriority w:val="99"/>
    <w:rsid w:val="006F669B"/>
    <w:rPr>
      <w:rFonts w:ascii="Times New Roman" w:eastAsia="Calibri" w:hAnsi="Times New Roman" w:cs="Times New Roman"/>
      <w:sz w:val="20"/>
      <w:szCs w:val="20"/>
    </w:rPr>
  </w:style>
  <w:style w:type="paragraph" w:styleId="Footer">
    <w:name w:val="footer"/>
    <w:basedOn w:val="Normal"/>
    <w:link w:val="FooterChar"/>
    <w:uiPriority w:val="99"/>
    <w:unhideWhenUsed/>
    <w:rsid w:val="006F669B"/>
    <w:pPr>
      <w:tabs>
        <w:tab w:val="center" w:pos="4680"/>
        <w:tab w:val="right" w:pos="9360"/>
      </w:tabs>
    </w:pPr>
  </w:style>
  <w:style w:type="character" w:customStyle="1" w:styleId="FooterChar">
    <w:name w:val="Footer Char"/>
    <w:basedOn w:val="DefaultParagraphFont"/>
    <w:link w:val="Footer"/>
    <w:uiPriority w:val="99"/>
    <w:rsid w:val="006F669B"/>
    <w:rPr>
      <w:rFonts w:ascii="Times New Roman" w:eastAsia="Calibri" w:hAnsi="Times New Roman" w:cs="Times New Roman"/>
      <w:sz w:val="20"/>
      <w:szCs w:val="20"/>
    </w:rPr>
  </w:style>
  <w:style w:type="paragraph" w:styleId="Revision">
    <w:name w:val="Revision"/>
    <w:hidden/>
    <w:uiPriority w:val="99"/>
    <w:semiHidden/>
    <w:rsid w:val="00D9236B"/>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Rodman</dc:creator>
  <cp:keywords/>
  <dc:description/>
  <cp:lastModifiedBy>Matthew Rodman</cp:lastModifiedBy>
  <cp:revision>3</cp:revision>
  <cp:lastPrinted>2021-05-26T15:56:00Z</cp:lastPrinted>
  <dcterms:created xsi:type="dcterms:W3CDTF">2024-11-05T20:20:00Z</dcterms:created>
  <dcterms:modified xsi:type="dcterms:W3CDTF">2024-11-22T17:27:00Z</dcterms:modified>
</cp:coreProperties>
</file>